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33DC" w:rsidRDefault="00FE60D1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723900" cy="11334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DC" w:rsidRDefault="001233DC" w:rsidP="00B32133">
      <w:pPr>
        <w:rPr>
          <w:rFonts w:ascii="Arial" w:hAnsi="Arial" w:cs="Arial"/>
          <w:b/>
          <w:szCs w:val="24"/>
        </w:rPr>
      </w:pPr>
    </w:p>
    <w:p w:rsidR="001233DC" w:rsidRPr="00883769" w:rsidRDefault="00B57846" w:rsidP="00B32133">
      <w:pPr>
        <w:spacing w:line="360" w:lineRule="auto"/>
        <w:jc w:val="center"/>
        <w:rPr>
          <w:sz w:val="22"/>
          <w:szCs w:val="22"/>
        </w:rPr>
      </w:pPr>
      <w:r w:rsidRPr="00883769">
        <w:rPr>
          <w:rFonts w:eastAsia="SimSun"/>
          <w:b/>
          <w:bCs/>
          <w:sz w:val="22"/>
          <w:szCs w:val="22"/>
        </w:rPr>
        <w:t>AVVISO PUBBLICO</w:t>
      </w:r>
      <w:r w:rsidR="00B32133" w:rsidRPr="00883769">
        <w:rPr>
          <w:rFonts w:eastAsia="SimSun"/>
          <w:b/>
          <w:bCs/>
          <w:caps/>
          <w:sz w:val="22"/>
          <w:szCs w:val="22"/>
        </w:rPr>
        <w:t xml:space="preserve"> </w:t>
      </w:r>
      <w:r w:rsidR="00360FB9" w:rsidRPr="00883769">
        <w:rPr>
          <w:rFonts w:eastAsia="SimSun"/>
          <w:b/>
          <w:bCs/>
          <w:caps/>
          <w:sz w:val="22"/>
          <w:szCs w:val="22"/>
        </w:rPr>
        <w:t>ESTATE CISTERNESE</w:t>
      </w:r>
      <w:r w:rsidR="00B32133" w:rsidRPr="00883769">
        <w:rPr>
          <w:rFonts w:eastAsia="SimSun"/>
          <w:b/>
          <w:bCs/>
          <w:caps/>
          <w:sz w:val="22"/>
          <w:szCs w:val="22"/>
        </w:rPr>
        <w:t xml:space="preserve"> </w:t>
      </w:r>
      <w:r w:rsidR="00360FB9" w:rsidRPr="00883769">
        <w:rPr>
          <w:rFonts w:eastAsia="SimSun"/>
          <w:b/>
          <w:bCs/>
          <w:caps/>
          <w:sz w:val="22"/>
          <w:szCs w:val="22"/>
        </w:rPr>
        <w:t>202</w:t>
      </w:r>
      <w:r w:rsidR="00883769" w:rsidRPr="00883769">
        <w:rPr>
          <w:rFonts w:eastAsia="SimSun"/>
          <w:b/>
          <w:bCs/>
          <w:caps/>
          <w:sz w:val="22"/>
          <w:szCs w:val="22"/>
        </w:rPr>
        <w:t>2</w:t>
      </w:r>
    </w:p>
    <w:p w:rsidR="001233DC" w:rsidRPr="00883769" w:rsidRDefault="001233DC">
      <w:pPr>
        <w:jc w:val="center"/>
        <w:rPr>
          <w:sz w:val="22"/>
          <w:szCs w:val="22"/>
        </w:rPr>
      </w:pPr>
      <w:r w:rsidRPr="00883769">
        <w:rPr>
          <w:b/>
          <w:sz w:val="22"/>
          <w:szCs w:val="22"/>
        </w:rPr>
        <w:t>FORMULARIO DI PRESENTAZIONE DELLA PROPOSTA PROGETTUALE</w:t>
      </w:r>
    </w:p>
    <w:p w:rsidR="001233DC" w:rsidRPr="00883769" w:rsidRDefault="001233DC">
      <w:pPr>
        <w:jc w:val="center"/>
        <w:rPr>
          <w:b/>
          <w:sz w:val="22"/>
          <w:szCs w:val="22"/>
        </w:rPr>
      </w:pPr>
    </w:p>
    <w:p w:rsidR="001233DC" w:rsidRPr="00883769" w:rsidRDefault="001233DC">
      <w:pPr>
        <w:jc w:val="center"/>
        <w:rPr>
          <w:b/>
          <w:sz w:val="22"/>
          <w:szCs w:val="22"/>
        </w:rPr>
      </w:pPr>
    </w:p>
    <w:p w:rsidR="00883769" w:rsidRPr="00883769" w:rsidRDefault="001233DC">
      <w:pPr>
        <w:spacing w:after="120"/>
        <w:jc w:val="right"/>
        <w:rPr>
          <w:sz w:val="22"/>
          <w:szCs w:val="22"/>
        </w:rPr>
      </w:pPr>
      <w:r w:rsidRPr="00883769">
        <w:rPr>
          <w:b/>
          <w:sz w:val="22"/>
          <w:szCs w:val="22"/>
        </w:rPr>
        <w:t xml:space="preserve"> </w:t>
      </w:r>
      <w:r w:rsidR="00360FB9" w:rsidRPr="00883769">
        <w:rPr>
          <w:sz w:val="22"/>
          <w:szCs w:val="22"/>
        </w:rPr>
        <w:t xml:space="preserve">    </w:t>
      </w:r>
    </w:p>
    <w:p w:rsidR="00883769" w:rsidRPr="00883769" w:rsidRDefault="00883769" w:rsidP="00883769">
      <w:pPr>
        <w:spacing w:after="120"/>
        <w:jc w:val="right"/>
        <w:rPr>
          <w:sz w:val="22"/>
          <w:szCs w:val="22"/>
        </w:rPr>
      </w:pPr>
      <w:r w:rsidRPr="00883769">
        <w:rPr>
          <w:sz w:val="22"/>
          <w:szCs w:val="22"/>
        </w:rPr>
        <w:t>Comune di Cisterna di Latina</w:t>
      </w:r>
    </w:p>
    <w:p w:rsidR="00360FB9" w:rsidRPr="00883769" w:rsidRDefault="00883769" w:rsidP="00883769">
      <w:pPr>
        <w:spacing w:after="120"/>
        <w:jc w:val="right"/>
        <w:rPr>
          <w:i/>
          <w:sz w:val="22"/>
          <w:szCs w:val="22"/>
        </w:rPr>
      </w:pPr>
      <w:r w:rsidRPr="00883769">
        <w:rPr>
          <w:sz w:val="22"/>
          <w:szCs w:val="22"/>
        </w:rPr>
        <w:t xml:space="preserve">PEC: </w:t>
      </w:r>
      <w:hyperlink r:id="rId9" w:history="1">
        <w:r w:rsidR="00360FB9" w:rsidRPr="00883769">
          <w:rPr>
            <w:rStyle w:val="Collegamentoipertestuale"/>
            <w:i/>
            <w:sz w:val="22"/>
            <w:szCs w:val="22"/>
          </w:rPr>
          <w:t>mail@postacert.comune.cisterna.latina.it</w:t>
        </w:r>
      </w:hyperlink>
    </w:p>
    <w:p w:rsidR="00883769" w:rsidRPr="00EB2D93" w:rsidRDefault="00883769" w:rsidP="00883769">
      <w:pPr>
        <w:spacing w:after="120"/>
        <w:jc w:val="right"/>
        <w:rPr>
          <w:sz w:val="22"/>
          <w:szCs w:val="22"/>
        </w:rPr>
      </w:pPr>
      <w:r w:rsidRPr="00EB2D93">
        <w:rPr>
          <w:sz w:val="22"/>
          <w:szCs w:val="22"/>
        </w:rPr>
        <w:t>All’Ufficio Cultura</w:t>
      </w:r>
    </w:p>
    <w:p w:rsidR="001233DC" w:rsidRPr="00883769" w:rsidRDefault="001233DC">
      <w:pPr>
        <w:spacing w:after="120"/>
        <w:jc w:val="right"/>
        <w:rPr>
          <w:sz w:val="22"/>
          <w:szCs w:val="22"/>
        </w:rPr>
      </w:pPr>
    </w:p>
    <w:p w:rsidR="001233DC" w:rsidRPr="00883769" w:rsidRDefault="001233DC">
      <w:pPr>
        <w:spacing w:after="120"/>
        <w:ind w:left="5954"/>
        <w:rPr>
          <w:sz w:val="22"/>
          <w:szCs w:val="22"/>
        </w:rPr>
      </w:pPr>
    </w:p>
    <w:p w:rsidR="001233DC" w:rsidRPr="00883769" w:rsidRDefault="001233DC">
      <w:pPr>
        <w:pStyle w:val="ListParagraph1"/>
        <w:widowControl/>
        <w:spacing w:line="276" w:lineRule="auto"/>
        <w:ind w:left="0"/>
        <w:rPr>
          <w:sz w:val="22"/>
          <w:szCs w:val="22"/>
        </w:rPr>
      </w:pPr>
      <w:r w:rsidRPr="00883769">
        <w:rPr>
          <w:b/>
          <w:sz w:val="22"/>
          <w:szCs w:val="22"/>
          <w:u w:val="single"/>
        </w:rPr>
        <w:t>I. DOMANDA DI PARTECIPAZIONE</w:t>
      </w:r>
    </w:p>
    <w:p w:rsidR="001233DC" w:rsidRDefault="001233DC">
      <w:pPr>
        <w:pStyle w:val="Corpotesto"/>
        <w:spacing w:line="360" w:lineRule="auto"/>
        <w:jc w:val="both"/>
        <w:rPr>
          <w:sz w:val="22"/>
          <w:szCs w:val="22"/>
        </w:rPr>
      </w:pPr>
      <w:r w:rsidRPr="00883769">
        <w:rPr>
          <w:sz w:val="22"/>
          <w:szCs w:val="22"/>
        </w:rPr>
        <w:t>Il</w:t>
      </w:r>
      <w:r w:rsidR="00360FB9" w:rsidRPr="00883769">
        <w:rPr>
          <w:sz w:val="22"/>
          <w:szCs w:val="22"/>
        </w:rPr>
        <w:t>/La</w:t>
      </w:r>
      <w:r w:rsidRPr="00883769">
        <w:rPr>
          <w:sz w:val="22"/>
          <w:szCs w:val="22"/>
        </w:rPr>
        <w:t xml:space="preserve"> (</w:t>
      </w:r>
      <w:r w:rsidRPr="00883769">
        <w:rPr>
          <w:i/>
          <w:sz w:val="22"/>
          <w:szCs w:val="22"/>
        </w:rPr>
        <w:t xml:space="preserve">singolo </w:t>
      </w:r>
      <w:r w:rsidR="00360FB9" w:rsidRPr="00883769">
        <w:rPr>
          <w:i/>
          <w:sz w:val="22"/>
          <w:szCs w:val="22"/>
        </w:rPr>
        <w:t>Soggetto</w:t>
      </w:r>
      <w:r w:rsidRPr="00883769">
        <w:rPr>
          <w:i/>
          <w:sz w:val="22"/>
          <w:szCs w:val="22"/>
        </w:rPr>
        <w:t xml:space="preserve"> proponente o </w:t>
      </w:r>
      <w:r w:rsidR="00360FB9" w:rsidRPr="00883769">
        <w:rPr>
          <w:i/>
          <w:sz w:val="22"/>
          <w:szCs w:val="22"/>
        </w:rPr>
        <w:t>Soggetto</w:t>
      </w:r>
      <w:r w:rsidRPr="00883769">
        <w:rPr>
          <w:i/>
          <w:sz w:val="22"/>
          <w:szCs w:val="22"/>
        </w:rPr>
        <w:t xml:space="preserve"> Capofila)</w:t>
      </w:r>
      <w:r w:rsidR="00883769">
        <w:rPr>
          <w:sz w:val="22"/>
          <w:szCs w:val="22"/>
        </w:rPr>
        <w:t xml:space="preserve"> _______________</w:t>
      </w:r>
      <w:r w:rsidRPr="00883769">
        <w:rPr>
          <w:sz w:val="22"/>
          <w:szCs w:val="22"/>
        </w:rPr>
        <w:t xml:space="preserve">____________________ in qualità di proponente nella persona del </w:t>
      </w:r>
      <w:r w:rsidR="00360FB9" w:rsidRPr="00883769">
        <w:rPr>
          <w:sz w:val="22"/>
          <w:szCs w:val="22"/>
        </w:rPr>
        <w:t>Legale Rappresentante</w:t>
      </w:r>
      <w:r w:rsidRPr="00883769">
        <w:rPr>
          <w:sz w:val="22"/>
          <w:szCs w:val="22"/>
        </w:rPr>
        <w:t xml:space="preserve"> </w:t>
      </w:r>
      <w:r w:rsidR="00360FB9" w:rsidRPr="00883769">
        <w:rPr>
          <w:sz w:val="22"/>
          <w:szCs w:val="22"/>
        </w:rPr>
        <w:t>___</w:t>
      </w:r>
      <w:r w:rsidRPr="00883769">
        <w:rPr>
          <w:sz w:val="22"/>
          <w:szCs w:val="22"/>
        </w:rPr>
        <w:t>__________________</w:t>
      </w:r>
      <w:r w:rsidR="00883769">
        <w:rPr>
          <w:sz w:val="22"/>
          <w:szCs w:val="22"/>
        </w:rPr>
        <w:t>__________</w:t>
      </w:r>
    </w:p>
    <w:p w:rsidR="00EB2D93" w:rsidRPr="00883769" w:rsidRDefault="00EB2D93">
      <w:pPr>
        <w:pStyle w:val="Corpotesto"/>
        <w:spacing w:line="360" w:lineRule="auto"/>
        <w:jc w:val="both"/>
        <w:rPr>
          <w:sz w:val="22"/>
          <w:szCs w:val="22"/>
        </w:rPr>
      </w:pPr>
    </w:p>
    <w:p w:rsidR="001233DC" w:rsidRPr="00D670A6" w:rsidRDefault="001233DC" w:rsidP="00883769">
      <w:pPr>
        <w:pStyle w:val="Corpotesto"/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2"/>
          <w:szCs w:val="22"/>
        </w:rPr>
      </w:pPr>
      <w:r w:rsidRPr="00D670A6">
        <w:rPr>
          <w:sz w:val="22"/>
          <w:szCs w:val="22"/>
        </w:rPr>
        <w:t>chiede di partecipare alla procedura di cui al Bando</w:t>
      </w:r>
      <w:r w:rsidRPr="00D670A6">
        <w:rPr>
          <w:i/>
          <w:sz w:val="22"/>
          <w:szCs w:val="22"/>
        </w:rPr>
        <w:t xml:space="preserve"> “</w:t>
      </w:r>
      <w:r w:rsidR="00360FB9" w:rsidRPr="00D670A6">
        <w:rPr>
          <w:i/>
          <w:sz w:val="22"/>
          <w:szCs w:val="22"/>
        </w:rPr>
        <w:t>Estate Cisternese 202</w:t>
      </w:r>
      <w:r w:rsidR="00883769" w:rsidRPr="00D670A6">
        <w:rPr>
          <w:i/>
          <w:sz w:val="22"/>
          <w:szCs w:val="22"/>
        </w:rPr>
        <w:t>2</w:t>
      </w:r>
      <w:r w:rsidR="00360FB9" w:rsidRPr="00D670A6">
        <w:rPr>
          <w:i/>
          <w:sz w:val="22"/>
          <w:szCs w:val="22"/>
        </w:rPr>
        <w:t>”</w:t>
      </w:r>
      <w:r w:rsidRPr="00D670A6">
        <w:rPr>
          <w:iCs/>
          <w:sz w:val="22"/>
          <w:szCs w:val="22"/>
        </w:rPr>
        <w:t xml:space="preserve">, </w:t>
      </w:r>
      <w:r w:rsidRPr="00D670A6">
        <w:rPr>
          <w:iCs/>
          <w:color w:val="000000"/>
          <w:sz w:val="22"/>
          <w:szCs w:val="22"/>
        </w:rPr>
        <w:t>r</w:t>
      </w:r>
      <w:r w:rsidR="00360FB9" w:rsidRPr="00D670A6">
        <w:rPr>
          <w:iCs/>
          <w:color w:val="000000"/>
          <w:sz w:val="22"/>
          <w:szCs w:val="22"/>
        </w:rPr>
        <w:t xml:space="preserve">ivolto a </w:t>
      </w:r>
      <w:r w:rsidR="00360FB9" w:rsidRPr="00D670A6">
        <w:rPr>
          <w:sz w:val="22"/>
          <w:szCs w:val="22"/>
        </w:rPr>
        <w:t>soggetti ed associazioni operanti sul territorio</w:t>
      </w:r>
      <w:r w:rsidRPr="00D670A6">
        <w:rPr>
          <w:iCs/>
          <w:sz w:val="22"/>
          <w:szCs w:val="22"/>
        </w:rPr>
        <w:t xml:space="preserve">, </w:t>
      </w:r>
      <w:r w:rsidRPr="00D670A6">
        <w:rPr>
          <w:sz w:val="22"/>
          <w:szCs w:val="22"/>
        </w:rPr>
        <w:t>candidando a tal fine</w:t>
      </w:r>
      <w:r w:rsidRPr="00D670A6">
        <w:rPr>
          <w:b/>
          <w:sz w:val="22"/>
          <w:szCs w:val="22"/>
        </w:rPr>
        <w:t xml:space="preserve"> </w:t>
      </w:r>
      <w:r w:rsidRPr="00D670A6">
        <w:rPr>
          <w:sz w:val="22"/>
          <w:szCs w:val="22"/>
        </w:rPr>
        <w:t>la proposta progettuale illustrata a seguire;</w:t>
      </w:r>
    </w:p>
    <w:p w:rsidR="001233DC" w:rsidRPr="00D670A6" w:rsidRDefault="001233DC" w:rsidP="00883769">
      <w:pPr>
        <w:pStyle w:val="Corpotesto"/>
        <w:tabs>
          <w:tab w:val="num" w:pos="284"/>
        </w:tabs>
        <w:spacing w:after="0" w:line="360" w:lineRule="auto"/>
        <w:ind w:left="284" w:hanging="284"/>
        <w:jc w:val="both"/>
        <w:rPr>
          <w:sz w:val="22"/>
          <w:szCs w:val="22"/>
        </w:rPr>
      </w:pPr>
    </w:p>
    <w:p w:rsidR="001233DC" w:rsidRPr="00D670A6" w:rsidRDefault="004C6B2E" w:rsidP="00883769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670A6">
        <w:rPr>
          <w:sz w:val="22"/>
          <w:szCs w:val="22"/>
        </w:rPr>
        <w:t>consapevole delle sanzioni previste dal codice penale, e dalle leggi speciali nei confronti di chiunque rilasci dichiarazioni mendaci, come richiamate dall'art. 76, D.P.R. 28 dicembre 2000, n. 445 e successive modificazioni e integrazioni;</w:t>
      </w:r>
    </w:p>
    <w:p w:rsidR="00883769" w:rsidRPr="00D670A6" w:rsidRDefault="00883769" w:rsidP="00883769">
      <w:pPr>
        <w:pStyle w:val="Paragrafoelenco"/>
        <w:tabs>
          <w:tab w:val="num" w:pos="284"/>
        </w:tabs>
        <w:ind w:left="284" w:hanging="284"/>
        <w:rPr>
          <w:sz w:val="22"/>
          <w:szCs w:val="22"/>
        </w:rPr>
      </w:pPr>
    </w:p>
    <w:p w:rsidR="00883769" w:rsidRPr="00D670A6" w:rsidRDefault="00883769" w:rsidP="00883769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670A6">
        <w:rPr>
          <w:sz w:val="22"/>
          <w:szCs w:val="22"/>
        </w:rPr>
        <w:t xml:space="preserve">dichiara di </w:t>
      </w:r>
      <w:r w:rsidR="00B227D8" w:rsidRPr="00D670A6">
        <w:rPr>
          <w:sz w:val="22"/>
          <w:szCs w:val="22"/>
        </w:rPr>
        <w:t>non trovarsi in alcuna della cause di esclusione di cui all’art. 80 del Codice dei Contratti di cui al D.lgs. 50/2016;</w:t>
      </w:r>
    </w:p>
    <w:p w:rsidR="001233DC" w:rsidRPr="00D670A6" w:rsidRDefault="001233DC" w:rsidP="00883769">
      <w:pPr>
        <w:pStyle w:val="Elencoacolori-Colore1"/>
        <w:tabs>
          <w:tab w:val="num" w:pos="284"/>
        </w:tabs>
        <w:spacing w:line="360" w:lineRule="auto"/>
        <w:ind w:left="284" w:hanging="284"/>
        <w:rPr>
          <w:rFonts w:cs="Times New Roman"/>
          <w:sz w:val="22"/>
          <w:szCs w:val="22"/>
        </w:rPr>
      </w:pPr>
    </w:p>
    <w:p w:rsidR="001233DC" w:rsidRPr="00D670A6" w:rsidRDefault="001233DC" w:rsidP="00883769">
      <w:pPr>
        <w:widowControl/>
        <w:numPr>
          <w:ilvl w:val="0"/>
          <w:numId w:val="2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670A6">
        <w:rPr>
          <w:rFonts w:eastAsia="Calibri"/>
          <w:color w:val="000000"/>
          <w:sz w:val="22"/>
          <w:szCs w:val="22"/>
        </w:rPr>
        <w:t xml:space="preserve">si impegna a inviare, su richiesta del </w:t>
      </w:r>
      <w:r w:rsidR="00360FB9" w:rsidRPr="00D670A6">
        <w:rPr>
          <w:rFonts w:eastAsia="Calibri"/>
          <w:color w:val="000000"/>
          <w:sz w:val="22"/>
          <w:szCs w:val="22"/>
        </w:rPr>
        <w:t>Comune di Cisterna di Latina</w:t>
      </w:r>
      <w:r w:rsidRPr="00D670A6">
        <w:rPr>
          <w:rFonts w:eastAsia="Calibri"/>
          <w:color w:val="000000"/>
          <w:sz w:val="22"/>
          <w:szCs w:val="22"/>
        </w:rPr>
        <w:t xml:space="preserve">, ulteriore eventuale documentazione a supporto. </w:t>
      </w:r>
    </w:p>
    <w:p w:rsidR="001233DC" w:rsidRPr="00D670A6" w:rsidRDefault="001233DC">
      <w:pPr>
        <w:pStyle w:val="Elencoacolori-Colore1"/>
        <w:spacing w:line="360" w:lineRule="auto"/>
        <w:rPr>
          <w:rFonts w:eastAsia="Calibri" w:cs="Times New Roman"/>
          <w:color w:val="000000"/>
          <w:sz w:val="22"/>
          <w:szCs w:val="22"/>
        </w:rPr>
      </w:pPr>
    </w:p>
    <w:p w:rsidR="001233DC" w:rsidRPr="00883769" w:rsidRDefault="001233DC">
      <w:pPr>
        <w:pStyle w:val="Corpotesto"/>
        <w:jc w:val="both"/>
        <w:rPr>
          <w:sz w:val="22"/>
          <w:szCs w:val="22"/>
        </w:rPr>
      </w:pPr>
      <w:r w:rsidRPr="00883769">
        <w:rPr>
          <w:sz w:val="22"/>
          <w:szCs w:val="22"/>
        </w:rPr>
        <w:t>Luogo ________________ data _________________</w:t>
      </w:r>
    </w:p>
    <w:p w:rsidR="001233DC" w:rsidRPr="00883769" w:rsidRDefault="001233DC">
      <w:pPr>
        <w:pStyle w:val="Corpotesto"/>
        <w:ind w:left="5387"/>
        <w:jc w:val="center"/>
        <w:rPr>
          <w:sz w:val="22"/>
          <w:szCs w:val="22"/>
        </w:rPr>
      </w:pPr>
    </w:p>
    <w:p w:rsidR="001233DC" w:rsidRPr="00883769" w:rsidRDefault="001233DC">
      <w:pPr>
        <w:pStyle w:val="Corpotesto"/>
        <w:spacing w:after="0"/>
        <w:ind w:left="4678"/>
        <w:jc w:val="center"/>
        <w:rPr>
          <w:sz w:val="22"/>
          <w:szCs w:val="22"/>
        </w:rPr>
      </w:pPr>
      <w:r w:rsidRPr="00883769">
        <w:rPr>
          <w:sz w:val="22"/>
          <w:szCs w:val="22"/>
        </w:rPr>
        <w:t xml:space="preserve">Firma </w:t>
      </w:r>
      <w:r w:rsidR="00360FB9" w:rsidRPr="00883769">
        <w:rPr>
          <w:sz w:val="22"/>
          <w:szCs w:val="22"/>
        </w:rPr>
        <w:t>del legale rappresentante</w:t>
      </w:r>
    </w:p>
    <w:p w:rsidR="001233DC" w:rsidRPr="00883769" w:rsidRDefault="00360FB9">
      <w:pPr>
        <w:pStyle w:val="Corpotesto"/>
        <w:spacing w:after="0"/>
        <w:ind w:left="4678"/>
        <w:jc w:val="center"/>
        <w:rPr>
          <w:sz w:val="22"/>
          <w:szCs w:val="22"/>
        </w:rPr>
      </w:pPr>
      <w:r w:rsidRPr="00883769">
        <w:rPr>
          <w:sz w:val="22"/>
          <w:szCs w:val="22"/>
        </w:rPr>
        <w:t xml:space="preserve"> del Soggetto</w:t>
      </w:r>
      <w:r w:rsidR="001233DC" w:rsidRPr="00883769">
        <w:rPr>
          <w:sz w:val="22"/>
          <w:szCs w:val="22"/>
        </w:rPr>
        <w:t xml:space="preserve"> proponente</w:t>
      </w:r>
    </w:p>
    <w:p w:rsidR="001233DC" w:rsidRPr="00883769" w:rsidRDefault="001233DC">
      <w:pPr>
        <w:pStyle w:val="Corpotesto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ind w:left="4678"/>
        <w:jc w:val="center"/>
        <w:rPr>
          <w:sz w:val="22"/>
          <w:szCs w:val="22"/>
        </w:rPr>
      </w:pPr>
    </w:p>
    <w:p w:rsidR="001233DC" w:rsidRPr="00883769" w:rsidRDefault="001233DC">
      <w:pPr>
        <w:pStyle w:val="Corpotesto"/>
        <w:spacing w:after="0"/>
        <w:ind w:left="4678"/>
        <w:jc w:val="center"/>
        <w:rPr>
          <w:sz w:val="22"/>
          <w:szCs w:val="22"/>
        </w:rPr>
      </w:pPr>
    </w:p>
    <w:p w:rsidR="001233DC" w:rsidRDefault="001233DC">
      <w:pPr>
        <w:rPr>
          <w:szCs w:val="24"/>
        </w:rPr>
      </w:pPr>
    </w:p>
    <w:p w:rsidR="001233DC" w:rsidRDefault="001233DC">
      <w:pPr>
        <w:pStyle w:val="ListParagraph1"/>
        <w:widowControl/>
        <w:spacing w:line="276" w:lineRule="auto"/>
        <w:ind w:left="0"/>
        <w:rPr>
          <w:b/>
          <w:bCs/>
          <w:iCs/>
          <w:szCs w:val="24"/>
          <w:u w:val="single"/>
        </w:rPr>
      </w:pPr>
    </w:p>
    <w:p w:rsidR="002E447F" w:rsidRDefault="002E447F">
      <w:pPr>
        <w:pStyle w:val="ListParagraph1"/>
        <w:widowControl/>
        <w:spacing w:line="276" w:lineRule="auto"/>
        <w:ind w:left="0"/>
        <w:rPr>
          <w:b/>
          <w:bCs/>
          <w:iCs/>
          <w:szCs w:val="24"/>
          <w:u w:val="single"/>
        </w:rPr>
      </w:pPr>
    </w:p>
    <w:p w:rsidR="002E447F" w:rsidRDefault="002E447F">
      <w:pPr>
        <w:pStyle w:val="ListParagraph1"/>
        <w:widowControl/>
        <w:spacing w:line="276" w:lineRule="auto"/>
        <w:ind w:left="0"/>
        <w:rPr>
          <w:b/>
          <w:bCs/>
          <w:iCs/>
          <w:szCs w:val="24"/>
          <w:u w:val="single"/>
        </w:rPr>
      </w:pPr>
    </w:p>
    <w:p w:rsidR="002E447F" w:rsidRDefault="002E447F">
      <w:pPr>
        <w:pStyle w:val="ListParagraph1"/>
        <w:widowControl/>
        <w:spacing w:line="276" w:lineRule="auto"/>
        <w:ind w:left="0"/>
        <w:rPr>
          <w:b/>
          <w:bCs/>
          <w:iCs/>
          <w:szCs w:val="24"/>
          <w:u w:val="single"/>
        </w:rPr>
      </w:pPr>
    </w:p>
    <w:p w:rsidR="001233DC" w:rsidRPr="00883769" w:rsidRDefault="001233DC">
      <w:pPr>
        <w:pStyle w:val="ListParagraph1"/>
        <w:widowControl/>
        <w:spacing w:line="276" w:lineRule="auto"/>
        <w:ind w:left="0"/>
        <w:rPr>
          <w:sz w:val="22"/>
          <w:szCs w:val="22"/>
        </w:rPr>
      </w:pPr>
      <w:r w:rsidRPr="00883769">
        <w:rPr>
          <w:b/>
          <w:bCs/>
          <w:iCs/>
          <w:sz w:val="22"/>
          <w:szCs w:val="22"/>
          <w:u w:val="single"/>
        </w:rPr>
        <w:t>II.</w:t>
      </w:r>
      <w:r w:rsidRPr="00883769">
        <w:rPr>
          <w:b/>
          <w:i/>
          <w:sz w:val="22"/>
          <w:szCs w:val="22"/>
          <w:u w:val="single"/>
        </w:rPr>
        <w:t xml:space="preserve"> </w:t>
      </w:r>
      <w:r w:rsidR="00017474" w:rsidRPr="00883769">
        <w:rPr>
          <w:b/>
          <w:sz w:val="22"/>
          <w:szCs w:val="22"/>
          <w:u w:val="single"/>
        </w:rPr>
        <w:t>INFORMAZIONI SUL SINGOLO</w:t>
      </w:r>
      <w:r w:rsidRPr="00883769">
        <w:rPr>
          <w:b/>
          <w:sz w:val="22"/>
          <w:szCs w:val="22"/>
          <w:u w:val="single"/>
        </w:rPr>
        <w:t xml:space="preserve"> PROPONENTE O SUL CAPOFILA IN CASO DI RETE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667"/>
        <w:gridCol w:w="6006"/>
      </w:tblGrid>
      <w:tr w:rsidR="001233DC" w:rsidRPr="00883769" w:rsidTr="009C4652">
        <w:tc>
          <w:tcPr>
            <w:tcW w:w="3667" w:type="dxa"/>
            <w:shd w:val="clear" w:color="auto" w:fill="auto"/>
          </w:tcPr>
          <w:p w:rsidR="001233DC" w:rsidRPr="00883769" w:rsidRDefault="001233DC">
            <w:pPr>
              <w:snapToGrid w:val="0"/>
              <w:rPr>
                <w:sz w:val="22"/>
                <w:szCs w:val="22"/>
              </w:rPr>
            </w:pPr>
            <w:r w:rsidRPr="00883769">
              <w:rPr>
                <w:sz w:val="22"/>
                <w:szCs w:val="22"/>
              </w:rPr>
              <w:t xml:space="preserve">Denominazione </w:t>
            </w:r>
          </w:p>
        </w:tc>
        <w:tc>
          <w:tcPr>
            <w:tcW w:w="6006" w:type="dxa"/>
            <w:shd w:val="clear" w:color="auto" w:fill="auto"/>
          </w:tcPr>
          <w:p w:rsidR="00DC104F" w:rsidRPr="00883769" w:rsidRDefault="00DC104F">
            <w:pPr>
              <w:snapToGrid w:val="0"/>
              <w:rPr>
                <w:sz w:val="22"/>
                <w:szCs w:val="22"/>
              </w:rPr>
            </w:pPr>
          </w:p>
        </w:tc>
      </w:tr>
      <w:tr w:rsidR="001233DC" w:rsidRPr="00883769" w:rsidTr="009C4652">
        <w:tc>
          <w:tcPr>
            <w:tcW w:w="3667" w:type="dxa"/>
            <w:shd w:val="clear" w:color="auto" w:fill="auto"/>
          </w:tcPr>
          <w:p w:rsidR="001233DC" w:rsidRPr="00883769" w:rsidRDefault="001233DC">
            <w:pPr>
              <w:snapToGrid w:val="0"/>
              <w:rPr>
                <w:sz w:val="22"/>
                <w:szCs w:val="22"/>
              </w:rPr>
            </w:pPr>
            <w:r w:rsidRPr="00883769">
              <w:rPr>
                <w:sz w:val="22"/>
                <w:szCs w:val="22"/>
              </w:rPr>
              <w:t>Codice fiscale</w:t>
            </w:r>
            <w:r w:rsidRPr="00883769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6006" w:type="dxa"/>
            <w:shd w:val="clear" w:color="auto" w:fill="auto"/>
          </w:tcPr>
          <w:p w:rsidR="001233DC" w:rsidRPr="00883769" w:rsidRDefault="001233DC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B32133" w:rsidRPr="00883769" w:rsidTr="009C4652">
        <w:tc>
          <w:tcPr>
            <w:tcW w:w="3667" w:type="dxa"/>
            <w:shd w:val="clear" w:color="auto" w:fill="auto"/>
          </w:tcPr>
          <w:p w:rsidR="00B32133" w:rsidRPr="00883769" w:rsidRDefault="00B32133">
            <w:pPr>
              <w:snapToGrid w:val="0"/>
              <w:rPr>
                <w:sz w:val="22"/>
                <w:szCs w:val="22"/>
              </w:rPr>
            </w:pPr>
            <w:r w:rsidRPr="00883769">
              <w:rPr>
                <w:sz w:val="22"/>
                <w:szCs w:val="22"/>
              </w:rPr>
              <w:t>Partita IVA</w:t>
            </w:r>
          </w:p>
        </w:tc>
        <w:tc>
          <w:tcPr>
            <w:tcW w:w="6006" w:type="dxa"/>
            <w:shd w:val="clear" w:color="auto" w:fill="auto"/>
          </w:tcPr>
          <w:p w:rsidR="00B32133" w:rsidRPr="00883769" w:rsidRDefault="00B32133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1233DC" w:rsidRPr="00883769" w:rsidTr="009C4652">
        <w:tc>
          <w:tcPr>
            <w:tcW w:w="3667" w:type="dxa"/>
            <w:shd w:val="clear" w:color="auto" w:fill="auto"/>
          </w:tcPr>
          <w:p w:rsidR="001233DC" w:rsidRPr="00883769" w:rsidRDefault="001233DC">
            <w:pPr>
              <w:snapToGrid w:val="0"/>
              <w:rPr>
                <w:sz w:val="22"/>
                <w:szCs w:val="22"/>
              </w:rPr>
            </w:pPr>
            <w:r w:rsidRPr="00883769">
              <w:rPr>
                <w:sz w:val="22"/>
                <w:szCs w:val="22"/>
              </w:rPr>
              <w:t>Indirizzo della sede legale (indicare anche il C.A.P.)</w:t>
            </w:r>
          </w:p>
        </w:tc>
        <w:tc>
          <w:tcPr>
            <w:tcW w:w="6006" w:type="dxa"/>
            <w:shd w:val="clear" w:color="auto" w:fill="auto"/>
          </w:tcPr>
          <w:p w:rsidR="001233DC" w:rsidRPr="00883769" w:rsidRDefault="001233DC">
            <w:pPr>
              <w:snapToGrid w:val="0"/>
              <w:rPr>
                <w:sz w:val="22"/>
                <w:szCs w:val="22"/>
              </w:rPr>
            </w:pPr>
          </w:p>
        </w:tc>
      </w:tr>
      <w:tr w:rsidR="001233DC" w:rsidRPr="00883769" w:rsidTr="00B32133">
        <w:trPr>
          <w:trHeight w:val="283"/>
        </w:trPr>
        <w:tc>
          <w:tcPr>
            <w:tcW w:w="3667" w:type="dxa"/>
            <w:shd w:val="clear" w:color="auto" w:fill="auto"/>
          </w:tcPr>
          <w:p w:rsidR="001233DC" w:rsidRPr="00883769" w:rsidRDefault="001233DC" w:rsidP="00360FB9">
            <w:pPr>
              <w:snapToGrid w:val="0"/>
              <w:rPr>
                <w:sz w:val="22"/>
                <w:szCs w:val="22"/>
              </w:rPr>
            </w:pPr>
            <w:r w:rsidRPr="00883769">
              <w:rPr>
                <w:b/>
                <w:color w:val="000000"/>
                <w:sz w:val="22"/>
                <w:szCs w:val="22"/>
              </w:rPr>
              <w:t>In caso di rete</w:t>
            </w:r>
            <w:r w:rsidRPr="00883769">
              <w:rPr>
                <w:color w:val="000000"/>
                <w:sz w:val="22"/>
                <w:szCs w:val="22"/>
              </w:rPr>
              <w:t>:</w:t>
            </w:r>
            <w:r w:rsidR="00CD71FC" w:rsidRPr="00883769">
              <w:rPr>
                <w:color w:val="000000"/>
                <w:sz w:val="22"/>
                <w:szCs w:val="22"/>
              </w:rPr>
              <w:t xml:space="preserve"> indicare</w:t>
            </w:r>
            <w:r w:rsidR="00DC104F" w:rsidRPr="00883769">
              <w:rPr>
                <w:color w:val="000000"/>
                <w:sz w:val="22"/>
                <w:szCs w:val="22"/>
              </w:rPr>
              <w:t xml:space="preserve"> i </w:t>
            </w:r>
            <w:r w:rsidR="00360FB9" w:rsidRPr="00883769">
              <w:rPr>
                <w:color w:val="000000"/>
                <w:sz w:val="22"/>
                <w:szCs w:val="22"/>
              </w:rPr>
              <w:t>partner in rete</w:t>
            </w:r>
            <w:r w:rsidRPr="008837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06" w:type="dxa"/>
            <w:shd w:val="clear" w:color="auto" w:fill="auto"/>
          </w:tcPr>
          <w:p w:rsidR="001233DC" w:rsidRPr="00883769" w:rsidRDefault="001233DC">
            <w:pPr>
              <w:snapToGrid w:val="0"/>
              <w:rPr>
                <w:sz w:val="22"/>
                <w:szCs w:val="22"/>
              </w:rPr>
            </w:pPr>
          </w:p>
        </w:tc>
      </w:tr>
      <w:tr w:rsidR="001233DC" w:rsidRPr="00883769" w:rsidTr="009C4652">
        <w:tc>
          <w:tcPr>
            <w:tcW w:w="3667" w:type="dxa"/>
            <w:shd w:val="clear" w:color="auto" w:fill="auto"/>
          </w:tcPr>
          <w:p w:rsidR="001233DC" w:rsidRPr="00883769" w:rsidRDefault="001233DC">
            <w:pPr>
              <w:snapToGrid w:val="0"/>
              <w:rPr>
                <w:sz w:val="22"/>
                <w:szCs w:val="22"/>
              </w:rPr>
            </w:pPr>
            <w:r w:rsidRPr="00883769">
              <w:rPr>
                <w:sz w:val="22"/>
                <w:szCs w:val="22"/>
              </w:rPr>
              <w:t>Referente / persona di contatto</w:t>
            </w:r>
          </w:p>
        </w:tc>
        <w:tc>
          <w:tcPr>
            <w:tcW w:w="6006" w:type="dxa"/>
            <w:shd w:val="clear" w:color="auto" w:fill="auto"/>
          </w:tcPr>
          <w:p w:rsidR="001233DC" w:rsidRPr="00883769" w:rsidRDefault="001233DC">
            <w:pPr>
              <w:snapToGrid w:val="0"/>
              <w:rPr>
                <w:sz w:val="22"/>
                <w:szCs w:val="22"/>
              </w:rPr>
            </w:pPr>
          </w:p>
        </w:tc>
      </w:tr>
      <w:tr w:rsidR="001233DC" w:rsidRPr="00883769" w:rsidTr="009C4652">
        <w:trPr>
          <w:trHeight w:val="255"/>
        </w:trPr>
        <w:tc>
          <w:tcPr>
            <w:tcW w:w="3667" w:type="dxa"/>
            <w:shd w:val="clear" w:color="auto" w:fill="auto"/>
          </w:tcPr>
          <w:p w:rsidR="001233DC" w:rsidRPr="00883769" w:rsidRDefault="001233DC">
            <w:pPr>
              <w:snapToGrid w:val="0"/>
              <w:rPr>
                <w:sz w:val="22"/>
                <w:szCs w:val="22"/>
              </w:rPr>
            </w:pPr>
            <w:r w:rsidRPr="00883769">
              <w:rPr>
                <w:sz w:val="22"/>
                <w:szCs w:val="22"/>
              </w:rPr>
              <w:t>Telefono del referente</w:t>
            </w:r>
          </w:p>
        </w:tc>
        <w:tc>
          <w:tcPr>
            <w:tcW w:w="6006" w:type="dxa"/>
            <w:shd w:val="clear" w:color="auto" w:fill="auto"/>
          </w:tcPr>
          <w:p w:rsidR="001233DC" w:rsidRPr="00883769" w:rsidRDefault="001233DC">
            <w:pPr>
              <w:snapToGrid w:val="0"/>
              <w:rPr>
                <w:sz w:val="22"/>
                <w:szCs w:val="22"/>
              </w:rPr>
            </w:pPr>
          </w:p>
        </w:tc>
      </w:tr>
      <w:tr w:rsidR="001233DC" w:rsidRPr="00883769" w:rsidTr="009C4652">
        <w:tc>
          <w:tcPr>
            <w:tcW w:w="3667" w:type="dxa"/>
            <w:shd w:val="clear" w:color="auto" w:fill="auto"/>
          </w:tcPr>
          <w:p w:rsidR="001233DC" w:rsidRPr="00883769" w:rsidRDefault="001233DC">
            <w:pPr>
              <w:snapToGrid w:val="0"/>
              <w:rPr>
                <w:sz w:val="22"/>
                <w:szCs w:val="22"/>
              </w:rPr>
            </w:pPr>
            <w:r w:rsidRPr="00883769">
              <w:rPr>
                <w:sz w:val="22"/>
                <w:szCs w:val="22"/>
              </w:rPr>
              <w:t>E-mail</w:t>
            </w:r>
          </w:p>
        </w:tc>
        <w:tc>
          <w:tcPr>
            <w:tcW w:w="6006" w:type="dxa"/>
            <w:shd w:val="clear" w:color="auto" w:fill="auto"/>
          </w:tcPr>
          <w:p w:rsidR="001233DC" w:rsidRPr="00883769" w:rsidRDefault="001233DC">
            <w:pPr>
              <w:snapToGrid w:val="0"/>
              <w:rPr>
                <w:sz w:val="22"/>
                <w:szCs w:val="22"/>
              </w:rPr>
            </w:pPr>
          </w:p>
        </w:tc>
      </w:tr>
      <w:tr w:rsidR="001233DC" w:rsidRPr="00883769" w:rsidTr="009C4652">
        <w:trPr>
          <w:trHeight w:val="230"/>
        </w:trPr>
        <w:tc>
          <w:tcPr>
            <w:tcW w:w="3667" w:type="dxa"/>
            <w:shd w:val="clear" w:color="auto" w:fill="auto"/>
          </w:tcPr>
          <w:p w:rsidR="001233DC" w:rsidRPr="00883769" w:rsidRDefault="001233DC">
            <w:pPr>
              <w:snapToGrid w:val="0"/>
              <w:rPr>
                <w:sz w:val="22"/>
                <w:szCs w:val="22"/>
              </w:rPr>
            </w:pPr>
            <w:r w:rsidRPr="00883769">
              <w:rPr>
                <w:sz w:val="22"/>
                <w:szCs w:val="22"/>
              </w:rPr>
              <w:t>Indirizzo di posta certificata</w:t>
            </w:r>
            <w:r w:rsidR="00883769" w:rsidRPr="00883769">
              <w:rPr>
                <w:sz w:val="22"/>
                <w:szCs w:val="22"/>
              </w:rPr>
              <w:t xml:space="preserve"> (PEC)</w:t>
            </w:r>
          </w:p>
        </w:tc>
        <w:tc>
          <w:tcPr>
            <w:tcW w:w="6006" w:type="dxa"/>
            <w:shd w:val="clear" w:color="auto" w:fill="auto"/>
          </w:tcPr>
          <w:p w:rsidR="001233DC" w:rsidRPr="00883769" w:rsidRDefault="001233DC">
            <w:pPr>
              <w:snapToGrid w:val="0"/>
              <w:rPr>
                <w:sz w:val="22"/>
                <w:szCs w:val="22"/>
              </w:rPr>
            </w:pPr>
          </w:p>
        </w:tc>
      </w:tr>
      <w:tr w:rsidR="001233DC" w:rsidRPr="00883769" w:rsidTr="009C4652">
        <w:tc>
          <w:tcPr>
            <w:tcW w:w="3667" w:type="dxa"/>
            <w:shd w:val="clear" w:color="auto" w:fill="auto"/>
          </w:tcPr>
          <w:p w:rsidR="001233DC" w:rsidRPr="00883769" w:rsidRDefault="001233DC">
            <w:pPr>
              <w:snapToGrid w:val="0"/>
              <w:rPr>
                <w:sz w:val="22"/>
                <w:szCs w:val="22"/>
              </w:rPr>
            </w:pPr>
            <w:r w:rsidRPr="00883769">
              <w:rPr>
                <w:sz w:val="22"/>
                <w:szCs w:val="22"/>
              </w:rPr>
              <w:t>Sito web</w:t>
            </w:r>
            <w:r w:rsidR="00DC104F" w:rsidRPr="008837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06" w:type="dxa"/>
            <w:shd w:val="clear" w:color="auto" w:fill="auto"/>
          </w:tcPr>
          <w:p w:rsidR="001233DC" w:rsidRPr="00883769" w:rsidRDefault="001233DC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</w:tbl>
    <w:p w:rsidR="001233DC" w:rsidRPr="00883769" w:rsidRDefault="001233DC" w:rsidP="00E331FE">
      <w:pPr>
        <w:rPr>
          <w:b/>
          <w:sz w:val="22"/>
          <w:szCs w:val="22"/>
          <w:u w:val="single"/>
        </w:rPr>
      </w:pPr>
    </w:p>
    <w:p w:rsidR="00E331FE" w:rsidRPr="00883769" w:rsidRDefault="00E331FE" w:rsidP="00E331FE">
      <w:pPr>
        <w:rPr>
          <w:b/>
          <w:sz w:val="22"/>
          <w:szCs w:val="22"/>
          <w:u w:val="single"/>
        </w:rPr>
      </w:pPr>
    </w:p>
    <w:p w:rsidR="001233DC" w:rsidRPr="00883769" w:rsidRDefault="001233DC">
      <w:pPr>
        <w:numPr>
          <w:ilvl w:val="0"/>
          <w:numId w:val="1"/>
        </w:numPr>
        <w:ind w:left="284" w:hanging="284"/>
        <w:rPr>
          <w:sz w:val="22"/>
          <w:szCs w:val="22"/>
        </w:rPr>
      </w:pPr>
      <w:r w:rsidRPr="00883769">
        <w:rPr>
          <w:b/>
          <w:sz w:val="22"/>
          <w:szCs w:val="22"/>
          <w:u w:val="single"/>
        </w:rPr>
        <w:t>III. DESCRIZIONE DELLA PROPOSTA PROGETTUALE</w:t>
      </w:r>
    </w:p>
    <w:p w:rsidR="001233DC" w:rsidRPr="00883769" w:rsidRDefault="001233DC">
      <w:pPr>
        <w:pStyle w:val="ListParagraph1"/>
        <w:ind w:left="0"/>
        <w:rPr>
          <w:sz w:val="22"/>
          <w:szCs w:val="22"/>
        </w:rPr>
      </w:pPr>
      <w:r w:rsidRPr="00883769">
        <w:rPr>
          <w:sz w:val="22"/>
          <w:szCs w:val="22"/>
        </w:rPr>
        <w:t>III.1. Informazioni generali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538"/>
        <w:gridCol w:w="6125"/>
      </w:tblGrid>
      <w:tr w:rsidR="001233DC" w:rsidRPr="00883769" w:rsidTr="00ED567A">
        <w:tc>
          <w:tcPr>
            <w:tcW w:w="3538" w:type="dxa"/>
            <w:shd w:val="clear" w:color="auto" w:fill="FABF8F"/>
          </w:tcPr>
          <w:p w:rsidR="001233DC" w:rsidRPr="00883769" w:rsidRDefault="001233DC">
            <w:pPr>
              <w:snapToGrid w:val="0"/>
              <w:rPr>
                <w:sz w:val="22"/>
                <w:szCs w:val="22"/>
              </w:rPr>
            </w:pPr>
            <w:r w:rsidRPr="00883769">
              <w:rPr>
                <w:sz w:val="22"/>
                <w:szCs w:val="22"/>
              </w:rPr>
              <w:t>Titolo della proposta progettuale</w:t>
            </w:r>
          </w:p>
          <w:p w:rsidR="001233DC" w:rsidRPr="00883769" w:rsidRDefault="001233DC">
            <w:pPr>
              <w:snapToGrid w:val="0"/>
              <w:rPr>
                <w:sz w:val="22"/>
                <w:szCs w:val="22"/>
              </w:rPr>
            </w:pPr>
          </w:p>
          <w:p w:rsidR="001233DC" w:rsidRPr="00883769" w:rsidRDefault="001233D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125" w:type="dxa"/>
            <w:shd w:val="clear" w:color="auto" w:fill="auto"/>
          </w:tcPr>
          <w:p w:rsidR="001233DC" w:rsidRPr="00883769" w:rsidRDefault="001233DC">
            <w:pPr>
              <w:rPr>
                <w:sz w:val="22"/>
                <w:szCs w:val="22"/>
              </w:rPr>
            </w:pPr>
            <w:r w:rsidRPr="00883769">
              <w:rPr>
                <w:i/>
                <w:sz w:val="22"/>
                <w:szCs w:val="22"/>
              </w:rPr>
              <w:t>(massimo 100 battute)</w:t>
            </w:r>
          </w:p>
        </w:tc>
      </w:tr>
      <w:tr w:rsidR="001233DC" w:rsidRPr="00883769" w:rsidTr="00ED567A">
        <w:tc>
          <w:tcPr>
            <w:tcW w:w="3538" w:type="dxa"/>
            <w:shd w:val="clear" w:color="auto" w:fill="FABF8F"/>
          </w:tcPr>
          <w:p w:rsidR="001233DC" w:rsidRPr="00883769" w:rsidRDefault="001233DC" w:rsidP="00360FB9">
            <w:pPr>
              <w:snapToGrid w:val="0"/>
              <w:rPr>
                <w:sz w:val="22"/>
                <w:szCs w:val="22"/>
              </w:rPr>
            </w:pPr>
            <w:r w:rsidRPr="00883769">
              <w:rPr>
                <w:bCs/>
                <w:sz w:val="22"/>
                <w:szCs w:val="22"/>
              </w:rPr>
              <w:t>Sintesi della proposta progettuale</w:t>
            </w:r>
            <w:r w:rsidRPr="00883769">
              <w:rPr>
                <w:b/>
                <w:bCs/>
                <w:sz w:val="22"/>
                <w:szCs w:val="22"/>
              </w:rPr>
              <w:t xml:space="preserve"> </w:t>
            </w:r>
            <w:r w:rsidRPr="00883769">
              <w:rPr>
                <w:bCs/>
                <w:i/>
                <w:sz w:val="22"/>
                <w:szCs w:val="22"/>
              </w:rPr>
              <w:t xml:space="preserve">(nel caso di presentazione della proposta progettuale in associazione </w:t>
            </w:r>
            <w:r w:rsidRPr="00883769">
              <w:rPr>
                <w:rFonts w:eastAsia="SimSun"/>
                <w:i/>
                <w:sz w:val="22"/>
                <w:szCs w:val="22"/>
              </w:rPr>
              <w:t xml:space="preserve">con altri </w:t>
            </w:r>
            <w:r w:rsidR="00360FB9" w:rsidRPr="00883769">
              <w:rPr>
                <w:rFonts w:eastAsia="SimSun"/>
                <w:i/>
                <w:sz w:val="22"/>
                <w:szCs w:val="22"/>
              </w:rPr>
              <w:t>partner,</w:t>
            </w:r>
            <w:r w:rsidRPr="00883769">
              <w:rPr>
                <w:rFonts w:eastAsia="SimSun"/>
                <w:i/>
                <w:sz w:val="22"/>
                <w:szCs w:val="22"/>
              </w:rPr>
              <w:t xml:space="preserve"> indicare l’elenco di tu</w:t>
            </w:r>
            <w:r w:rsidR="00360FB9" w:rsidRPr="00883769">
              <w:rPr>
                <w:rFonts w:eastAsia="SimSun"/>
                <w:i/>
                <w:sz w:val="22"/>
                <w:szCs w:val="22"/>
              </w:rPr>
              <w:t>tti i soggetti</w:t>
            </w:r>
            <w:r w:rsidRPr="00883769">
              <w:rPr>
                <w:rFonts w:eastAsia="SimSun"/>
                <w:i/>
                <w:sz w:val="22"/>
                <w:szCs w:val="22"/>
              </w:rPr>
              <w:t xml:space="preserve"> coinvolti</w:t>
            </w:r>
            <w:r w:rsidRPr="00883769"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6125" w:type="dxa"/>
            <w:shd w:val="clear" w:color="auto" w:fill="auto"/>
          </w:tcPr>
          <w:p w:rsidR="001233DC" w:rsidRPr="00883769" w:rsidRDefault="00912E8B">
            <w:pPr>
              <w:rPr>
                <w:sz w:val="22"/>
                <w:szCs w:val="22"/>
              </w:rPr>
            </w:pPr>
            <w:r w:rsidRPr="00883769">
              <w:rPr>
                <w:i/>
                <w:sz w:val="22"/>
                <w:szCs w:val="22"/>
              </w:rPr>
              <w:t>(massimo 10</w:t>
            </w:r>
            <w:r w:rsidR="001233DC" w:rsidRPr="00883769">
              <w:rPr>
                <w:i/>
                <w:sz w:val="22"/>
                <w:szCs w:val="22"/>
              </w:rPr>
              <w:t>00 battute)</w:t>
            </w:r>
          </w:p>
          <w:p w:rsidR="001233DC" w:rsidRPr="00883769" w:rsidRDefault="001233DC">
            <w:pPr>
              <w:rPr>
                <w:i/>
                <w:sz w:val="22"/>
                <w:szCs w:val="22"/>
              </w:rPr>
            </w:pPr>
          </w:p>
          <w:p w:rsidR="001233DC" w:rsidRPr="00883769" w:rsidRDefault="001233DC">
            <w:pPr>
              <w:rPr>
                <w:i/>
                <w:sz w:val="22"/>
                <w:szCs w:val="22"/>
              </w:rPr>
            </w:pPr>
          </w:p>
        </w:tc>
      </w:tr>
    </w:tbl>
    <w:p w:rsidR="001233DC" w:rsidRPr="00883769" w:rsidRDefault="001233DC">
      <w:pPr>
        <w:pStyle w:val="ListParagraph1"/>
        <w:ind w:left="0"/>
        <w:jc w:val="both"/>
        <w:rPr>
          <w:b/>
          <w:sz w:val="22"/>
          <w:szCs w:val="22"/>
          <w:u w:val="single"/>
        </w:rPr>
      </w:pPr>
    </w:p>
    <w:p w:rsidR="001233DC" w:rsidRPr="00883769" w:rsidRDefault="001233DC">
      <w:pPr>
        <w:pStyle w:val="ListParagraph1"/>
        <w:ind w:left="0"/>
        <w:jc w:val="both"/>
        <w:rPr>
          <w:sz w:val="22"/>
          <w:szCs w:val="22"/>
        </w:rPr>
      </w:pPr>
      <w:r w:rsidRPr="00883769">
        <w:rPr>
          <w:sz w:val="22"/>
          <w:szCs w:val="22"/>
        </w:rPr>
        <w:t>III. 2. Contenuti della proposta progettuale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538"/>
        <w:gridCol w:w="6135"/>
      </w:tblGrid>
      <w:tr w:rsidR="001233DC" w:rsidRPr="00883769" w:rsidTr="00ED567A">
        <w:tc>
          <w:tcPr>
            <w:tcW w:w="3538" w:type="dxa"/>
            <w:shd w:val="clear" w:color="auto" w:fill="B6DDE8"/>
          </w:tcPr>
          <w:p w:rsidR="001233DC" w:rsidRPr="00883769" w:rsidRDefault="00DC104F" w:rsidP="00360FB9">
            <w:pPr>
              <w:snapToGrid w:val="0"/>
              <w:rPr>
                <w:sz w:val="22"/>
                <w:szCs w:val="22"/>
              </w:rPr>
            </w:pPr>
            <w:r w:rsidRPr="00883769">
              <w:rPr>
                <w:sz w:val="22"/>
                <w:szCs w:val="22"/>
              </w:rPr>
              <w:t xml:space="preserve">Contenuti e </w:t>
            </w:r>
            <w:r w:rsidR="001233DC" w:rsidRPr="00883769">
              <w:rPr>
                <w:sz w:val="22"/>
                <w:szCs w:val="22"/>
              </w:rPr>
              <w:t>obiettivi della proposta progettuale</w:t>
            </w:r>
            <w:r w:rsidR="001233DC" w:rsidRPr="00883769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6135" w:type="dxa"/>
            <w:shd w:val="clear" w:color="auto" w:fill="auto"/>
          </w:tcPr>
          <w:p w:rsidR="001233DC" w:rsidRPr="00883769" w:rsidRDefault="00912E8B">
            <w:pPr>
              <w:snapToGrid w:val="0"/>
              <w:rPr>
                <w:sz w:val="22"/>
                <w:szCs w:val="22"/>
              </w:rPr>
            </w:pPr>
            <w:r w:rsidRPr="00883769">
              <w:rPr>
                <w:i/>
                <w:sz w:val="22"/>
                <w:szCs w:val="22"/>
              </w:rPr>
              <w:t xml:space="preserve">(massimo </w:t>
            </w:r>
            <w:r w:rsidR="00883769" w:rsidRPr="00883769">
              <w:rPr>
                <w:i/>
                <w:sz w:val="22"/>
                <w:szCs w:val="22"/>
              </w:rPr>
              <w:t>1</w:t>
            </w:r>
            <w:r w:rsidR="001233DC" w:rsidRPr="00883769">
              <w:rPr>
                <w:i/>
                <w:sz w:val="22"/>
                <w:szCs w:val="22"/>
              </w:rPr>
              <w:t>000 battute)</w:t>
            </w:r>
          </w:p>
          <w:p w:rsidR="001233DC" w:rsidRPr="00883769" w:rsidRDefault="001233DC">
            <w:pPr>
              <w:rPr>
                <w:i/>
                <w:sz w:val="22"/>
                <w:szCs w:val="22"/>
              </w:rPr>
            </w:pPr>
          </w:p>
        </w:tc>
      </w:tr>
      <w:tr w:rsidR="001233DC" w:rsidRPr="00883769" w:rsidTr="00ED567A">
        <w:tc>
          <w:tcPr>
            <w:tcW w:w="3538" w:type="dxa"/>
            <w:shd w:val="clear" w:color="auto" w:fill="B6DDE8"/>
          </w:tcPr>
          <w:p w:rsidR="001233DC" w:rsidRPr="00883769" w:rsidRDefault="001233DC" w:rsidP="00360FB9">
            <w:pPr>
              <w:snapToGrid w:val="0"/>
              <w:rPr>
                <w:sz w:val="22"/>
                <w:szCs w:val="22"/>
              </w:rPr>
            </w:pPr>
            <w:r w:rsidRPr="00883769">
              <w:rPr>
                <w:sz w:val="22"/>
                <w:szCs w:val="22"/>
              </w:rPr>
              <w:t>Figure professionali coinvolte a diverso titol</w:t>
            </w:r>
            <w:r w:rsidR="00360FB9" w:rsidRPr="00883769">
              <w:rPr>
                <w:sz w:val="22"/>
                <w:szCs w:val="22"/>
              </w:rPr>
              <w:t>o nella proposta progettuale.</w:t>
            </w:r>
          </w:p>
        </w:tc>
        <w:tc>
          <w:tcPr>
            <w:tcW w:w="6135" w:type="dxa"/>
            <w:shd w:val="clear" w:color="auto" w:fill="auto"/>
          </w:tcPr>
          <w:p w:rsidR="001233DC" w:rsidRPr="00883769" w:rsidRDefault="001233DC" w:rsidP="00883769">
            <w:pPr>
              <w:snapToGrid w:val="0"/>
              <w:rPr>
                <w:sz w:val="22"/>
                <w:szCs w:val="22"/>
              </w:rPr>
            </w:pPr>
            <w:r w:rsidRPr="00883769">
              <w:rPr>
                <w:i/>
                <w:iCs/>
                <w:sz w:val="22"/>
                <w:szCs w:val="22"/>
              </w:rPr>
              <w:t>(massimo 1</w:t>
            </w:r>
            <w:r w:rsidR="00883769" w:rsidRPr="00883769">
              <w:rPr>
                <w:i/>
                <w:iCs/>
                <w:sz w:val="22"/>
                <w:szCs w:val="22"/>
              </w:rPr>
              <w:t>0</w:t>
            </w:r>
            <w:r w:rsidRPr="00883769">
              <w:rPr>
                <w:i/>
                <w:iCs/>
                <w:sz w:val="22"/>
                <w:szCs w:val="22"/>
              </w:rPr>
              <w:t>00 battute)</w:t>
            </w:r>
          </w:p>
        </w:tc>
      </w:tr>
      <w:tr w:rsidR="001233DC" w:rsidRPr="00883769" w:rsidTr="00ED567A">
        <w:tc>
          <w:tcPr>
            <w:tcW w:w="3538" w:type="dxa"/>
            <w:shd w:val="clear" w:color="auto" w:fill="B6DDE8"/>
          </w:tcPr>
          <w:p w:rsidR="001233DC" w:rsidRDefault="00912E8B" w:rsidP="006822DD">
            <w:pPr>
              <w:snapToGrid w:val="0"/>
              <w:rPr>
                <w:sz w:val="22"/>
                <w:szCs w:val="22"/>
              </w:rPr>
            </w:pPr>
            <w:r w:rsidRPr="00883769">
              <w:rPr>
                <w:sz w:val="22"/>
                <w:szCs w:val="22"/>
              </w:rPr>
              <w:t>I</w:t>
            </w:r>
            <w:r w:rsidR="00B32133" w:rsidRPr="00883769">
              <w:rPr>
                <w:sz w:val="22"/>
                <w:szCs w:val="22"/>
              </w:rPr>
              <w:t>ndividuazione del luogo</w:t>
            </w:r>
            <w:r w:rsidR="001233DC" w:rsidRPr="00883769">
              <w:rPr>
                <w:sz w:val="22"/>
                <w:szCs w:val="22"/>
              </w:rPr>
              <w:t xml:space="preserve"> </w:t>
            </w:r>
          </w:p>
          <w:p w:rsidR="006822DD" w:rsidRDefault="006822DD" w:rsidP="006822DD">
            <w:pPr>
              <w:snapToGrid w:val="0"/>
              <w:rPr>
                <w:sz w:val="22"/>
                <w:szCs w:val="22"/>
              </w:rPr>
            </w:pPr>
          </w:p>
          <w:p w:rsidR="006822DD" w:rsidRPr="00883769" w:rsidRDefault="006822DD" w:rsidP="006822D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135" w:type="dxa"/>
            <w:shd w:val="clear" w:color="auto" w:fill="auto"/>
          </w:tcPr>
          <w:p w:rsidR="001233DC" w:rsidRPr="00883769" w:rsidRDefault="001233DC" w:rsidP="00883769">
            <w:pPr>
              <w:snapToGrid w:val="0"/>
              <w:rPr>
                <w:sz w:val="22"/>
                <w:szCs w:val="22"/>
              </w:rPr>
            </w:pPr>
            <w:r w:rsidRPr="00883769">
              <w:rPr>
                <w:i/>
                <w:iCs/>
                <w:sz w:val="22"/>
                <w:szCs w:val="22"/>
              </w:rPr>
              <w:t>(massimo 1</w:t>
            </w:r>
            <w:r w:rsidR="00883769" w:rsidRPr="00883769">
              <w:rPr>
                <w:i/>
                <w:iCs/>
                <w:sz w:val="22"/>
                <w:szCs w:val="22"/>
              </w:rPr>
              <w:t>0</w:t>
            </w:r>
            <w:r w:rsidRPr="00883769">
              <w:rPr>
                <w:i/>
                <w:iCs/>
                <w:sz w:val="22"/>
                <w:szCs w:val="22"/>
              </w:rPr>
              <w:t>00 battute)</w:t>
            </w:r>
          </w:p>
        </w:tc>
      </w:tr>
      <w:tr w:rsidR="001233DC" w:rsidRPr="00883769" w:rsidTr="00ED567A">
        <w:tc>
          <w:tcPr>
            <w:tcW w:w="3538" w:type="dxa"/>
            <w:shd w:val="clear" w:color="auto" w:fill="B6DDE8"/>
          </w:tcPr>
          <w:p w:rsidR="001233DC" w:rsidRPr="00883769" w:rsidRDefault="001233DC" w:rsidP="00360FB9">
            <w:pPr>
              <w:snapToGrid w:val="0"/>
              <w:rPr>
                <w:sz w:val="22"/>
                <w:szCs w:val="22"/>
              </w:rPr>
            </w:pPr>
            <w:r w:rsidRPr="00883769">
              <w:rPr>
                <w:sz w:val="22"/>
                <w:szCs w:val="22"/>
              </w:rPr>
              <w:t>Originalità e innovati</w:t>
            </w:r>
            <w:r w:rsidR="00360FB9" w:rsidRPr="00883769">
              <w:rPr>
                <w:sz w:val="22"/>
                <w:szCs w:val="22"/>
              </w:rPr>
              <w:t>vità della proposta progettuale.</w:t>
            </w:r>
          </w:p>
        </w:tc>
        <w:tc>
          <w:tcPr>
            <w:tcW w:w="6135" w:type="dxa"/>
            <w:shd w:val="clear" w:color="auto" w:fill="auto"/>
          </w:tcPr>
          <w:p w:rsidR="001233DC" w:rsidRPr="00883769" w:rsidRDefault="001233DC" w:rsidP="00883769">
            <w:pPr>
              <w:snapToGrid w:val="0"/>
              <w:rPr>
                <w:sz w:val="22"/>
                <w:szCs w:val="22"/>
              </w:rPr>
            </w:pPr>
            <w:r w:rsidRPr="00883769">
              <w:rPr>
                <w:i/>
                <w:iCs/>
                <w:sz w:val="22"/>
                <w:szCs w:val="22"/>
              </w:rPr>
              <w:t>(massimo 1</w:t>
            </w:r>
            <w:r w:rsidR="00883769" w:rsidRPr="00883769">
              <w:rPr>
                <w:i/>
                <w:iCs/>
                <w:sz w:val="22"/>
                <w:szCs w:val="22"/>
              </w:rPr>
              <w:t>0</w:t>
            </w:r>
            <w:r w:rsidRPr="00883769">
              <w:rPr>
                <w:i/>
                <w:iCs/>
                <w:sz w:val="22"/>
                <w:szCs w:val="22"/>
              </w:rPr>
              <w:t>00 battute)</w:t>
            </w:r>
          </w:p>
        </w:tc>
      </w:tr>
    </w:tbl>
    <w:p w:rsidR="001233DC" w:rsidRPr="00883769" w:rsidRDefault="001233DC">
      <w:pPr>
        <w:ind w:left="360"/>
        <w:rPr>
          <w:sz w:val="22"/>
          <w:szCs w:val="22"/>
        </w:rPr>
      </w:pPr>
    </w:p>
    <w:p w:rsidR="001F2937" w:rsidRPr="001F2937" w:rsidRDefault="001F2937" w:rsidP="001F2937">
      <w:pPr>
        <w:sectPr w:rsidR="001F2937" w:rsidRPr="001F293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1134" w:bottom="993" w:left="1134" w:header="720" w:footer="720" w:gutter="0"/>
          <w:cols w:space="720"/>
          <w:docGrid w:linePitch="360"/>
        </w:sectPr>
      </w:pPr>
    </w:p>
    <w:p w:rsidR="00DC104F" w:rsidRDefault="00DC104F" w:rsidP="00DC104F">
      <w:pPr>
        <w:rPr>
          <w:b/>
          <w:szCs w:val="24"/>
          <w:u w:val="single"/>
        </w:rPr>
      </w:pPr>
    </w:p>
    <w:p w:rsidR="00DC104F" w:rsidRDefault="008A496F" w:rsidP="00DC104F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I</w:t>
      </w:r>
      <w:r w:rsidR="00DC104F">
        <w:rPr>
          <w:b/>
          <w:szCs w:val="24"/>
          <w:u w:val="single"/>
        </w:rPr>
        <w:t>V. CRONOPROGRAMMA DELLA PROPOSTA PROGETTUALE</w:t>
      </w:r>
    </w:p>
    <w:p w:rsidR="00DC104F" w:rsidRDefault="00DC104F" w:rsidP="00DC104F">
      <w:pPr>
        <w:rPr>
          <w:b/>
          <w:szCs w:val="24"/>
          <w:u w:val="single"/>
        </w:rPr>
      </w:pPr>
    </w:p>
    <w:p w:rsidR="00DA60BD" w:rsidRDefault="00DA60BD" w:rsidP="00DC104F">
      <w:pPr>
        <w:rPr>
          <w:b/>
          <w:szCs w:val="24"/>
          <w:u w:val="single"/>
        </w:rPr>
      </w:pPr>
    </w:p>
    <w:p w:rsidR="00DA60BD" w:rsidRDefault="00DA60BD" w:rsidP="00DC104F">
      <w:pPr>
        <w:rPr>
          <w:b/>
          <w:szCs w:val="24"/>
          <w:u w:val="single"/>
        </w:rPr>
      </w:pPr>
    </w:p>
    <w:tbl>
      <w:tblPr>
        <w:tblW w:w="13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851"/>
        <w:gridCol w:w="850"/>
        <w:gridCol w:w="851"/>
        <w:gridCol w:w="850"/>
        <w:gridCol w:w="851"/>
        <w:gridCol w:w="804"/>
        <w:gridCol w:w="762"/>
        <w:gridCol w:w="762"/>
        <w:gridCol w:w="762"/>
        <w:gridCol w:w="762"/>
        <w:gridCol w:w="762"/>
        <w:gridCol w:w="762"/>
        <w:gridCol w:w="762"/>
      </w:tblGrid>
      <w:tr w:rsidR="006822DD" w:rsidRPr="001233DC" w:rsidTr="006822DD">
        <w:trPr>
          <w:gridAfter w:val="15"/>
          <w:wAfter w:w="12092" w:type="dxa"/>
          <w:trHeight w:val="1096"/>
        </w:trPr>
        <w:tc>
          <w:tcPr>
            <w:tcW w:w="1384" w:type="dxa"/>
            <w:shd w:val="clear" w:color="auto" w:fill="auto"/>
          </w:tcPr>
          <w:p w:rsidR="006822DD" w:rsidRPr="001233DC" w:rsidRDefault="006822DD" w:rsidP="001233DC">
            <w:pPr>
              <w:rPr>
                <w:sz w:val="24"/>
              </w:rPr>
            </w:pPr>
          </w:p>
          <w:p w:rsidR="006822DD" w:rsidRPr="001233DC" w:rsidRDefault="006822DD" w:rsidP="001233DC">
            <w:pPr>
              <w:rPr>
                <w:b/>
                <w:sz w:val="24"/>
              </w:rPr>
            </w:pPr>
          </w:p>
          <w:p w:rsidR="006822DD" w:rsidRPr="00FD6E9C" w:rsidRDefault="006822DD" w:rsidP="00BD51C6">
            <w:pPr>
              <w:rPr>
                <w:b/>
              </w:rPr>
            </w:pPr>
            <w:r w:rsidRPr="00FD6E9C">
              <w:rPr>
                <w:b/>
              </w:rPr>
              <w:t>ATTIVITA’</w:t>
            </w:r>
          </w:p>
        </w:tc>
      </w:tr>
      <w:tr w:rsidR="006822DD" w:rsidRPr="001233DC" w:rsidTr="006822DD">
        <w:trPr>
          <w:trHeight w:val="387"/>
        </w:trPr>
        <w:tc>
          <w:tcPr>
            <w:tcW w:w="1384" w:type="dxa"/>
            <w:shd w:val="clear" w:color="auto" w:fill="auto"/>
          </w:tcPr>
          <w:p w:rsidR="006822DD" w:rsidRPr="001233DC" w:rsidRDefault="006822DD" w:rsidP="006822DD">
            <w:pPr>
              <w:spacing w:before="120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22DD" w:rsidRPr="001233DC" w:rsidRDefault="006822DD" w:rsidP="006822DD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25/07</w:t>
            </w:r>
          </w:p>
        </w:tc>
        <w:tc>
          <w:tcPr>
            <w:tcW w:w="850" w:type="dxa"/>
            <w:shd w:val="clear" w:color="auto" w:fill="auto"/>
          </w:tcPr>
          <w:p w:rsidR="006822DD" w:rsidRPr="001233DC" w:rsidRDefault="006822DD" w:rsidP="006822DD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26/07</w:t>
            </w:r>
          </w:p>
        </w:tc>
        <w:tc>
          <w:tcPr>
            <w:tcW w:w="851" w:type="dxa"/>
            <w:shd w:val="clear" w:color="auto" w:fill="auto"/>
          </w:tcPr>
          <w:p w:rsidR="006822DD" w:rsidRPr="001233DC" w:rsidRDefault="006822DD" w:rsidP="006822DD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27/08</w:t>
            </w:r>
          </w:p>
        </w:tc>
        <w:tc>
          <w:tcPr>
            <w:tcW w:w="850" w:type="dxa"/>
            <w:shd w:val="clear" w:color="auto" w:fill="auto"/>
          </w:tcPr>
          <w:p w:rsidR="006822DD" w:rsidRPr="001233DC" w:rsidRDefault="006822DD" w:rsidP="006822DD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28/08</w:t>
            </w:r>
          </w:p>
        </w:tc>
        <w:tc>
          <w:tcPr>
            <w:tcW w:w="851" w:type="dxa"/>
            <w:shd w:val="clear" w:color="auto" w:fill="auto"/>
          </w:tcPr>
          <w:p w:rsidR="006822DD" w:rsidRPr="001233DC" w:rsidRDefault="006822DD" w:rsidP="006822DD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29/08</w:t>
            </w:r>
          </w:p>
        </w:tc>
        <w:tc>
          <w:tcPr>
            <w:tcW w:w="850" w:type="dxa"/>
            <w:shd w:val="clear" w:color="auto" w:fill="auto"/>
          </w:tcPr>
          <w:p w:rsidR="006822DD" w:rsidRPr="001233DC" w:rsidRDefault="006822DD" w:rsidP="006822DD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30/08</w:t>
            </w:r>
          </w:p>
        </w:tc>
        <w:tc>
          <w:tcPr>
            <w:tcW w:w="851" w:type="dxa"/>
            <w:shd w:val="clear" w:color="auto" w:fill="auto"/>
          </w:tcPr>
          <w:p w:rsidR="006822DD" w:rsidRPr="001233DC" w:rsidRDefault="006822DD" w:rsidP="006822DD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31/08</w:t>
            </w:r>
          </w:p>
        </w:tc>
        <w:tc>
          <w:tcPr>
            <w:tcW w:w="804" w:type="dxa"/>
            <w:shd w:val="clear" w:color="auto" w:fill="auto"/>
          </w:tcPr>
          <w:p w:rsidR="006822DD" w:rsidRPr="001233DC" w:rsidRDefault="006822DD" w:rsidP="006822DD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01/08</w:t>
            </w:r>
          </w:p>
        </w:tc>
        <w:tc>
          <w:tcPr>
            <w:tcW w:w="762" w:type="dxa"/>
            <w:shd w:val="clear" w:color="auto" w:fill="auto"/>
          </w:tcPr>
          <w:p w:rsidR="006822DD" w:rsidRPr="001233DC" w:rsidRDefault="006822DD" w:rsidP="006822DD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02/08</w:t>
            </w:r>
          </w:p>
        </w:tc>
        <w:tc>
          <w:tcPr>
            <w:tcW w:w="762" w:type="dxa"/>
            <w:shd w:val="clear" w:color="auto" w:fill="auto"/>
          </w:tcPr>
          <w:p w:rsidR="006822DD" w:rsidRPr="001233DC" w:rsidRDefault="006822DD" w:rsidP="006822DD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03/08</w:t>
            </w:r>
          </w:p>
        </w:tc>
        <w:tc>
          <w:tcPr>
            <w:tcW w:w="762" w:type="dxa"/>
            <w:shd w:val="clear" w:color="auto" w:fill="auto"/>
          </w:tcPr>
          <w:p w:rsidR="006822DD" w:rsidRPr="001233DC" w:rsidRDefault="006822DD" w:rsidP="006822DD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04/08</w:t>
            </w:r>
          </w:p>
        </w:tc>
        <w:tc>
          <w:tcPr>
            <w:tcW w:w="762" w:type="dxa"/>
            <w:shd w:val="clear" w:color="auto" w:fill="auto"/>
          </w:tcPr>
          <w:p w:rsidR="006822DD" w:rsidRPr="001233DC" w:rsidRDefault="006822DD" w:rsidP="006822DD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05/08</w:t>
            </w:r>
          </w:p>
        </w:tc>
        <w:tc>
          <w:tcPr>
            <w:tcW w:w="762" w:type="dxa"/>
          </w:tcPr>
          <w:p w:rsidR="006822DD" w:rsidRDefault="006822DD" w:rsidP="006822DD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06/08</w:t>
            </w:r>
          </w:p>
        </w:tc>
        <w:tc>
          <w:tcPr>
            <w:tcW w:w="762" w:type="dxa"/>
          </w:tcPr>
          <w:p w:rsidR="006822DD" w:rsidRDefault="006822DD" w:rsidP="006822DD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07/08</w:t>
            </w:r>
          </w:p>
        </w:tc>
        <w:tc>
          <w:tcPr>
            <w:tcW w:w="762" w:type="dxa"/>
          </w:tcPr>
          <w:p w:rsidR="006822DD" w:rsidRDefault="006822DD" w:rsidP="006822DD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08/08</w:t>
            </w:r>
          </w:p>
        </w:tc>
      </w:tr>
      <w:tr w:rsidR="006822DD" w:rsidTr="006822DD">
        <w:trPr>
          <w:trHeight w:val="964"/>
        </w:trPr>
        <w:tc>
          <w:tcPr>
            <w:tcW w:w="1384" w:type="dxa"/>
            <w:shd w:val="clear" w:color="auto" w:fill="auto"/>
          </w:tcPr>
          <w:p w:rsidR="006822DD" w:rsidRPr="001233DC" w:rsidRDefault="006822DD" w:rsidP="001233DC">
            <w:pPr>
              <w:rPr>
                <w:i/>
                <w:sz w:val="22"/>
              </w:rPr>
            </w:pPr>
          </w:p>
          <w:p w:rsidR="006822DD" w:rsidRPr="001233DC" w:rsidRDefault="006822DD" w:rsidP="001233DC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ATTIVITA</w:t>
            </w:r>
          </w:p>
        </w:tc>
        <w:tc>
          <w:tcPr>
            <w:tcW w:w="851" w:type="dxa"/>
            <w:shd w:val="clear" w:color="auto" w:fill="auto"/>
          </w:tcPr>
          <w:p w:rsidR="006822DD" w:rsidRPr="00BD51C6" w:rsidRDefault="006822DD" w:rsidP="001233DC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22DD" w:rsidRPr="00BD51C6" w:rsidRDefault="006822DD" w:rsidP="001233DC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22DD" w:rsidRPr="00BD51C6" w:rsidRDefault="006822DD" w:rsidP="001233DC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22DD" w:rsidRPr="00BD51C6" w:rsidRDefault="006822DD" w:rsidP="001233DC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822DD" w:rsidRPr="00BD51C6" w:rsidRDefault="006822DD" w:rsidP="001233DC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22DD" w:rsidRPr="00BD51C6" w:rsidRDefault="006822DD" w:rsidP="001233DC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822DD" w:rsidRPr="00BD51C6" w:rsidRDefault="006822DD" w:rsidP="001233DC">
            <w:pPr>
              <w:jc w:val="center"/>
              <w:rPr>
                <w:b/>
                <w:sz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6822DD" w:rsidRPr="00BD51C6" w:rsidRDefault="006822DD" w:rsidP="001233DC">
            <w:pPr>
              <w:jc w:val="center"/>
              <w:rPr>
                <w:b/>
                <w:sz w:val="24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6822DD" w:rsidRPr="00BD51C6" w:rsidRDefault="006822DD" w:rsidP="001233DC">
            <w:pPr>
              <w:jc w:val="center"/>
              <w:rPr>
                <w:b/>
                <w:sz w:val="24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6822DD" w:rsidRPr="00BD51C6" w:rsidRDefault="006822DD" w:rsidP="001233DC">
            <w:pPr>
              <w:jc w:val="center"/>
              <w:rPr>
                <w:b/>
                <w:sz w:val="24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6822DD" w:rsidRPr="00BD51C6" w:rsidRDefault="006822DD" w:rsidP="001233DC">
            <w:pPr>
              <w:jc w:val="center"/>
              <w:rPr>
                <w:b/>
                <w:sz w:val="24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6822DD" w:rsidRPr="00BD51C6" w:rsidRDefault="006822DD" w:rsidP="001233DC">
            <w:pPr>
              <w:jc w:val="center"/>
              <w:rPr>
                <w:b/>
                <w:sz w:val="24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6822DD" w:rsidRPr="001233DC" w:rsidRDefault="006822DD" w:rsidP="001233DC">
            <w:pPr>
              <w:jc w:val="center"/>
              <w:rPr>
                <w:b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6822DD" w:rsidRPr="001233DC" w:rsidRDefault="006822DD" w:rsidP="001233DC">
            <w:pPr>
              <w:jc w:val="center"/>
              <w:rPr>
                <w:b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6822DD" w:rsidRPr="001233DC" w:rsidRDefault="006822DD" w:rsidP="001233DC">
            <w:pPr>
              <w:jc w:val="center"/>
              <w:rPr>
                <w:b/>
              </w:rPr>
            </w:pPr>
          </w:p>
        </w:tc>
      </w:tr>
      <w:tr w:rsidR="006822DD" w:rsidTr="006822DD">
        <w:trPr>
          <w:gridAfter w:val="9"/>
          <w:wAfter w:w="6989" w:type="dxa"/>
          <w:trHeight w:val="423"/>
        </w:trPr>
        <w:tc>
          <w:tcPr>
            <w:tcW w:w="1384" w:type="dxa"/>
            <w:shd w:val="clear" w:color="auto" w:fill="auto"/>
          </w:tcPr>
          <w:p w:rsidR="006822DD" w:rsidRPr="001233DC" w:rsidRDefault="006822DD" w:rsidP="006822DD">
            <w:pPr>
              <w:spacing w:before="120"/>
              <w:rPr>
                <w:i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822DD" w:rsidRPr="00BD51C6" w:rsidRDefault="006822DD" w:rsidP="006822DD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09/08</w:t>
            </w:r>
          </w:p>
        </w:tc>
        <w:tc>
          <w:tcPr>
            <w:tcW w:w="850" w:type="dxa"/>
            <w:shd w:val="clear" w:color="auto" w:fill="auto"/>
          </w:tcPr>
          <w:p w:rsidR="006822DD" w:rsidRPr="00FD6E9C" w:rsidRDefault="006822DD" w:rsidP="006822DD">
            <w:pPr>
              <w:spacing w:before="120"/>
              <w:rPr>
                <w:b/>
                <w:sz w:val="24"/>
              </w:rPr>
            </w:pPr>
            <w:r w:rsidRPr="00FD6E9C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 w:rsidRPr="00FD6E9C">
              <w:rPr>
                <w:b/>
                <w:sz w:val="24"/>
              </w:rPr>
              <w:t>/08</w:t>
            </w:r>
          </w:p>
        </w:tc>
        <w:tc>
          <w:tcPr>
            <w:tcW w:w="851" w:type="dxa"/>
            <w:shd w:val="clear" w:color="auto" w:fill="auto"/>
          </w:tcPr>
          <w:p w:rsidR="006822DD" w:rsidRPr="00FD6E9C" w:rsidRDefault="006822DD" w:rsidP="006822DD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11/</w:t>
            </w:r>
            <w:r w:rsidRPr="00FD6E9C">
              <w:rPr>
                <w:b/>
                <w:sz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6822DD" w:rsidRPr="00FD6E9C" w:rsidRDefault="006822DD" w:rsidP="006822DD">
            <w:pPr>
              <w:spacing w:before="120"/>
              <w:rPr>
                <w:b/>
                <w:sz w:val="24"/>
              </w:rPr>
            </w:pPr>
            <w:r w:rsidRPr="00FD6E9C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  <w:r w:rsidRPr="00FD6E9C">
              <w:rPr>
                <w:b/>
                <w:sz w:val="24"/>
              </w:rPr>
              <w:t>/08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822DD" w:rsidRPr="00FD6E9C" w:rsidRDefault="006822DD" w:rsidP="006822DD">
            <w:pPr>
              <w:spacing w:before="120"/>
              <w:rPr>
                <w:b/>
                <w:sz w:val="24"/>
              </w:rPr>
            </w:pPr>
            <w:r w:rsidRPr="00FD6E9C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3</w:t>
            </w:r>
            <w:r w:rsidRPr="00FD6E9C">
              <w:rPr>
                <w:b/>
                <w:sz w:val="24"/>
              </w:rPr>
              <w:t>/08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22DD" w:rsidRPr="00FD6E9C" w:rsidRDefault="006822DD" w:rsidP="006822DD">
            <w:pPr>
              <w:spacing w:before="120"/>
              <w:rPr>
                <w:b/>
                <w:sz w:val="24"/>
              </w:rPr>
            </w:pPr>
            <w:r w:rsidRPr="00FD6E9C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4</w:t>
            </w:r>
            <w:r w:rsidRPr="00FD6E9C">
              <w:rPr>
                <w:b/>
                <w:sz w:val="24"/>
              </w:rPr>
              <w:t>/08</w:t>
            </w:r>
          </w:p>
        </w:tc>
      </w:tr>
      <w:tr w:rsidR="006822DD" w:rsidTr="006822DD">
        <w:trPr>
          <w:gridAfter w:val="9"/>
          <w:wAfter w:w="6989" w:type="dxa"/>
          <w:trHeight w:val="964"/>
        </w:trPr>
        <w:tc>
          <w:tcPr>
            <w:tcW w:w="1384" w:type="dxa"/>
            <w:shd w:val="clear" w:color="auto" w:fill="auto"/>
          </w:tcPr>
          <w:p w:rsidR="006822DD" w:rsidRDefault="006822DD" w:rsidP="001233DC">
            <w:pPr>
              <w:rPr>
                <w:i/>
                <w:sz w:val="22"/>
              </w:rPr>
            </w:pPr>
          </w:p>
          <w:p w:rsidR="006822DD" w:rsidRPr="001233DC" w:rsidRDefault="006822DD" w:rsidP="001233DC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ATTIVITA</w:t>
            </w:r>
          </w:p>
        </w:tc>
        <w:tc>
          <w:tcPr>
            <w:tcW w:w="851" w:type="dxa"/>
            <w:shd w:val="clear" w:color="auto" w:fill="auto"/>
          </w:tcPr>
          <w:p w:rsidR="006822DD" w:rsidRPr="00BD51C6" w:rsidRDefault="006822DD" w:rsidP="001233DC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22DD" w:rsidRPr="00BD51C6" w:rsidRDefault="006822DD" w:rsidP="001233DC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22DD" w:rsidRPr="00BD51C6" w:rsidRDefault="006822DD" w:rsidP="001233DC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22DD" w:rsidRPr="00BD51C6" w:rsidRDefault="006822DD" w:rsidP="001233DC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822DD" w:rsidRPr="00BD51C6" w:rsidRDefault="006822DD" w:rsidP="001233DC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22DD" w:rsidRPr="00BD51C6" w:rsidRDefault="006822DD" w:rsidP="001233DC">
            <w:pPr>
              <w:jc w:val="center"/>
              <w:rPr>
                <w:b/>
                <w:sz w:val="24"/>
              </w:rPr>
            </w:pPr>
          </w:p>
        </w:tc>
      </w:tr>
    </w:tbl>
    <w:p w:rsidR="00DC104F" w:rsidRDefault="00DC104F" w:rsidP="00DC104F"/>
    <w:p w:rsidR="006519FF" w:rsidRDefault="006519FF" w:rsidP="00DC104F">
      <w:r>
        <w:t>Compilare la tabella del C</w:t>
      </w:r>
      <w:r w:rsidR="00DA60BD">
        <w:t>ronoprogramma inserendo</w:t>
      </w:r>
      <w:r w:rsidR="006A08C7">
        <w:t xml:space="preserve"> la descrizione delle</w:t>
      </w:r>
      <w:r w:rsidR="00DA60BD">
        <w:t xml:space="preserve"> attivi</w:t>
      </w:r>
      <w:r w:rsidR="004C6B2E">
        <w:t>tà di progetto ed evidenziando con una x il giorno</w:t>
      </w:r>
      <w:r w:rsidR="00DA60BD">
        <w:t xml:space="preserve"> </w:t>
      </w:r>
      <w:r>
        <w:t>i</w:t>
      </w:r>
      <w:r w:rsidR="00DA60BD">
        <w:t>n cui è prevista l’</w:t>
      </w:r>
      <w:r>
        <w:t xml:space="preserve">attuazione </w:t>
      </w:r>
      <w:r w:rsidR="004C6B2E">
        <w:t>della</w:t>
      </w:r>
      <w:r w:rsidR="00DA60BD">
        <w:t xml:space="preserve"> sudde</w:t>
      </w:r>
      <w:r w:rsidR="004C6B2E">
        <w:t>tta</w:t>
      </w:r>
      <w:r w:rsidR="00DA60BD">
        <w:t xml:space="preserve"> attività.</w:t>
      </w:r>
      <w:r w:rsidR="004C6B2E">
        <w:t xml:space="preserve"> Il giorno individuato potrebbe var</w:t>
      </w:r>
      <w:r w:rsidR="00883769">
        <w:t>iare a discrezione dell’ufficio Cultura.</w:t>
      </w:r>
    </w:p>
    <w:p w:rsidR="006A08C7" w:rsidRDefault="006A08C7" w:rsidP="00DC104F">
      <w:pPr>
        <w:ind w:left="360"/>
        <w:rPr>
          <w:szCs w:val="24"/>
        </w:rPr>
      </w:pPr>
    </w:p>
    <w:p w:rsidR="006A08C7" w:rsidRDefault="006A08C7" w:rsidP="00DC104F">
      <w:pPr>
        <w:ind w:left="360"/>
        <w:rPr>
          <w:szCs w:val="24"/>
        </w:rPr>
      </w:pPr>
    </w:p>
    <w:p w:rsidR="001233DC" w:rsidRPr="00F87DEC" w:rsidRDefault="001233DC" w:rsidP="006822DD">
      <w:pPr>
        <w:spacing w:after="200"/>
        <w:jc w:val="both"/>
        <w:rPr>
          <w:bCs/>
          <w:szCs w:val="24"/>
        </w:rPr>
      </w:pPr>
      <w:r>
        <w:rPr>
          <w:b/>
          <w:szCs w:val="24"/>
        </w:rPr>
        <w:t xml:space="preserve">N.B. </w:t>
      </w:r>
      <w:r>
        <w:rPr>
          <w:szCs w:val="24"/>
        </w:rPr>
        <w:t>Il formulario va compilato in tutte le sue parti e inviato,</w:t>
      </w:r>
      <w:r>
        <w:rPr>
          <w:b/>
          <w:szCs w:val="24"/>
        </w:rPr>
        <w:t xml:space="preserve"> in formato PDF</w:t>
      </w:r>
      <w:r>
        <w:rPr>
          <w:szCs w:val="24"/>
        </w:rPr>
        <w:t>, alla mail di posta certificata del</w:t>
      </w:r>
      <w:r w:rsidR="00B32133">
        <w:rPr>
          <w:szCs w:val="24"/>
        </w:rPr>
        <w:t xml:space="preserve"> Comune di Cisterna di Latina</w:t>
      </w:r>
      <w:r>
        <w:rPr>
          <w:szCs w:val="24"/>
        </w:rPr>
        <w:t xml:space="preserve"> </w:t>
      </w:r>
      <w:hyperlink r:id="rId16" w:history="1">
        <w:r w:rsidR="00B32133" w:rsidRPr="00B32133">
          <w:rPr>
            <w:rStyle w:val="Collegamentoipertestuale"/>
            <w:color w:val="0070C0"/>
            <w:u w:val="single"/>
          </w:rPr>
          <w:t>mail@postacert.comune.cisterna.latina.it</w:t>
        </w:r>
      </w:hyperlink>
      <w:r w:rsidR="00B32133">
        <w:t xml:space="preserve"> </w:t>
      </w:r>
      <w:r w:rsidR="00F87DEC">
        <w:t xml:space="preserve"> </w:t>
      </w:r>
      <w:r>
        <w:rPr>
          <w:rStyle w:val="Collegamentoipertestuale"/>
          <w:szCs w:val="24"/>
        </w:rPr>
        <w:t xml:space="preserve"> </w:t>
      </w:r>
      <w:r>
        <w:rPr>
          <w:b/>
          <w:szCs w:val="24"/>
        </w:rPr>
        <w:t xml:space="preserve">entro e non oltre le ore </w:t>
      </w:r>
      <w:r w:rsidR="00883769">
        <w:rPr>
          <w:b/>
          <w:szCs w:val="24"/>
        </w:rPr>
        <w:t>24</w:t>
      </w:r>
      <w:r>
        <w:rPr>
          <w:b/>
          <w:szCs w:val="24"/>
        </w:rPr>
        <w:t>.</w:t>
      </w:r>
      <w:r w:rsidRPr="00253F4F">
        <w:rPr>
          <w:b/>
          <w:szCs w:val="24"/>
        </w:rPr>
        <w:t>00</w:t>
      </w:r>
      <w:r w:rsidR="00253F4F">
        <w:rPr>
          <w:b/>
          <w:szCs w:val="24"/>
        </w:rPr>
        <w:t xml:space="preserve"> del</w:t>
      </w:r>
      <w:r w:rsidR="00D670A6">
        <w:rPr>
          <w:b/>
          <w:szCs w:val="24"/>
        </w:rPr>
        <w:t>l’</w:t>
      </w:r>
      <w:r w:rsidR="00883769">
        <w:rPr>
          <w:b/>
          <w:szCs w:val="24"/>
        </w:rPr>
        <w:t>1</w:t>
      </w:r>
      <w:r w:rsidR="00D670A6">
        <w:rPr>
          <w:b/>
          <w:szCs w:val="24"/>
        </w:rPr>
        <w:t>1</w:t>
      </w:r>
      <w:r w:rsidR="00912E8B">
        <w:rPr>
          <w:b/>
          <w:szCs w:val="24"/>
        </w:rPr>
        <w:t>/07</w:t>
      </w:r>
      <w:r w:rsidR="00253F4F">
        <w:rPr>
          <w:b/>
          <w:szCs w:val="24"/>
        </w:rPr>
        <w:t>/202</w:t>
      </w:r>
      <w:r w:rsidR="00883769">
        <w:rPr>
          <w:b/>
          <w:szCs w:val="24"/>
        </w:rPr>
        <w:t>2</w:t>
      </w:r>
      <w:r w:rsidR="00253F4F">
        <w:rPr>
          <w:b/>
          <w:szCs w:val="24"/>
        </w:rPr>
        <w:t xml:space="preserve">. </w:t>
      </w:r>
      <w:r>
        <w:rPr>
          <w:bCs/>
          <w:szCs w:val="24"/>
        </w:rPr>
        <w:t xml:space="preserve">Alla presente domanda deve essere allegata </w:t>
      </w:r>
      <w:r>
        <w:rPr>
          <w:b/>
          <w:bCs/>
          <w:szCs w:val="24"/>
        </w:rPr>
        <w:t>copia leggibile del documento di riconoscimento del sottoscrittore in corso di validità</w:t>
      </w:r>
      <w:r>
        <w:rPr>
          <w:bCs/>
          <w:szCs w:val="24"/>
        </w:rPr>
        <w:t xml:space="preserve">. </w:t>
      </w:r>
      <w:r w:rsidR="00F87DEC">
        <w:rPr>
          <w:bCs/>
          <w:szCs w:val="24"/>
        </w:rPr>
        <w:t xml:space="preserve">In </w:t>
      </w:r>
      <w:r>
        <w:rPr>
          <w:bCs/>
          <w:szCs w:val="24"/>
        </w:rPr>
        <w:t>c</w:t>
      </w:r>
      <w:r w:rsidR="00F87DEC">
        <w:rPr>
          <w:bCs/>
          <w:szCs w:val="24"/>
        </w:rPr>
        <w:t>aso di presentazione di progetti</w:t>
      </w:r>
      <w:r>
        <w:rPr>
          <w:bCs/>
          <w:szCs w:val="24"/>
        </w:rPr>
        <w:t xml:space="preserve"> in rete </w:t>
      </w:r>
      <w:r>
        <w:rPr>
          <w:rFonts w:eastAsia="SimSun"/>
        </w:rPr>
        <w:t xml:space="preserve">con altri </w:t>
      </w:r>
      <w:r w:rsidR="00B32133">
        <w:rPr>
          <w:rFonts w:eastAsia="SimSun"/>
        </w:rPr>
        <w:t>Partner</w:t>
      </w:r>
      <w:r>
        <w:rPr>
          <w:rFonts w:eastAsia="SimSun"/>
        </w:rPr>
        <w:t>,</w:t>
      </w:r>
      <w:r>
        <w:rPr>
          <w:bCs/>
          <w:szCs w:val="24"/>
        </w:rPr>
        <w:t xml:space="preserve"> il </w:t>
      </w:r>
      <w:r w:rsidR="00B32133">
        <w:rPr>
          <w:bCs/>
          <w:szCs w:val="24"/>
        </w:rPr>
        <w:t>Soggetto</w:t>
      </w:r>
      <w:r>
        <w:rPr>
          <w:bCs/>
          <w:szCs w:val="24"/>
        </w:rPr>
        <w:t xml:space="preserve"> Capofila deve allegare anche </w:t>
      </w:r>
      <w:r>
        <w:rPr>
          <w:b/>
          <w:bCs/>
          <w:szCs w:val="24"/>
        </w:rPr>
        <w:t>copia dell’atto di conferimento del mandato</w:t>
      </w:r>
      <w:r>
        <w:rPr>
          <w:rFonts w:ascii="Arial" w:hAnsi="Arial" w:cs="Arial"/>
          <w:b/>
          <w:bCs/>
        </w:rPr>
        <w:t>.</w:t>
      </w:r>
    </w:p>
    <w:sectPr w:rsidR="001233DC" w:rsidRPr="00F87DEC" w:rsidSect="006822DD">
      <w:pgSz w:w="16838" w:h="11906" w:orient="landscape"/>
      <w:pgMar w:top="1134" w:right="209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FAC" w:rsidRDefault="00122FAC">
      <w:r>
        <w:separator/>
      </w:r>
    </w:p>
  </w:endnote>
  <w:endnote w:type="continuationSeparator" w:id="0">
    <w:p w:rsidR="00122FAC" w:rsidRDefault="0012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98" w:rsidRDefault="00E77398" w:rsidP="001233D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77398" w:rsidRDefault="00E77398" w:rsidP="00E773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98" w:rsidRDefault="00E77398" w:rsidP="001233D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E60D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77398" w:rsidRDefault="00E77398" w:rsidP="00E7739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6F" w:rsidRDefault="008A49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FAC" w:rsidRDefault="00122FAC">
      <w:r>
        <w:separator/>
      </w:r>
    </w:p>
  </w:footnote>
  <w:footnote w:type="continuationSeparator" w:id="0">
    <w:p w:rsidR="00122FAC" w:rsidRDefault="00122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6F" w:rsidRDefault="008A49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DC" w:rsidRDefault="001233DC">
    <w:pPr>
      <w:pStyle w:val="Intestazione"/>
      <w:tabs>
        <w:tab w:val="clear" w:pos="9638"/>
        <w:tab w:val="left" w:pos="7635"/>
        <w:tab w:val="right" w:pos="9496"/>
      </w:tabs>
      <w:ind w:right="140"/>
    </w:pPr>
    <w:r>
      <w:rPr>
        <w:b/>
      </w:rPr>
      <w:tab/>
    </w:r>
    <w:r>
      <w:rPr>
        <w:b/>
      </w:rPr>
      <w:tab/>
    </w:r>
    <w:r>
      <w:rPr>
        <w:b/>
      </w:rPr>
      <w:tab/>
      <w:t>ALLEGATO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DC" w:rsidRDefault="001233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color w:val="000000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color w:val="000000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color w:val="000000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9"/>
  <w:defaultTableStyle w:val="Normale"/>
  <w:drawingGridHorizontalSpacing w:val="10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4F"/>
    <w:rsid w:val="00017474"/>
    <w:rsid w:val="00043FB3"/>
    <w:rsid w:val="000B386D"/>
    <w:rsid w:val="000E2D69"/>
    <w:rsid w:val="00100E24"/>
    <w:rsid w:val="00122FAC"/>
    <w:rsid w:val="001233DC"/>
    <w:rsid w:val="00162E62"/>
    <w:rsid w:val="001B1B03"/>
    <w:rsid w:val="001F2937"/>
    <w:rsid w:val="00253F4F"/>
    <w:rsid w:val="00293FA7"/>
    <w:rsid w:val="002E447F"/>
    <w:rsid w:val="00360FB9"/>
    <w:rsid w:val="003C37F0"/>
    <w:rsid w:val="00467FC7"/>
    <w:rsid w:val="004C6B2E"/>
    <w:rsid w:val="005B2D9E"/>
    <w:rsid w:val="005D4D93"/>
    <w:rsid w:val="005F1C84"/>
    <w:rsid w:val="006519FF"/>
    <w:rsid w:val="006822DD"/>
    <w:rsid w:val="006A08C7"/>
    <w:rsid w:val="006B7F63"/>
    <w:rsid w:val="006F3FA5"/>
    <w:rsid w:val="00774C18"/>
    <w:rsid w:val="007C7DB4"/>
    <w:rsid w:val="00820711"/>
    <w:rsid w:val="00860142"/>
    <w:rsid w:val="00883769"/>
    <w:rsid w:val="008A496F"/>
    <w:rsid w:val="008E725D"/>
    <w:rsid w:val="00912E8B"/>
    <w:rsid w:val="00966D3E"/>
    <w:rsid w:val="009C4652"/>
    <w:rsid w:val="009E02F8"/>
    <w:rsid w:val="00A20F79"/>
    <w:rsid w:val="00A82565"/>
    <w:rsid w:val="00B227D8"/>
    <w:rsid w:val="00B32133"/>
    <w:rsid w:val="00B57846"/>
    <w:rsid w:val="00BB37EF"/>
    <w:rsid w:val="00BD51C6"/>
    <w:rsid w:val="00BF435B"/>
    <w:rsid w:val="00C66610"/>
    <w:rsid w:val="00CD71FC"/>
    <w:rsid w:val="00D670A6"/>
    <w:rsid w:val="00D855B4"/>
    <w:rsid w:val="00DA60BD"/>
    <w:rsid w:val="00DC104F"/>
    <w:rsid w:val="00E331FE"/>
    <w:rsid w:val="00E442CB"/>
    <w:rsid w:val="00E77398"/>
    <w:rsid w:val="00EB2D93"/>
    <w:rsid w:val="00ED567A"/>
    <w:rsid w:val="00F57AC9"/>
    <w:rsid w:val="00F87DEC"/>
    <w:rsid w:val="00FB468B"/>
    <w:rsid w:val="00FD6E9C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pPr>
      <w:widowControl w:val="0"/>
      <w:suppressAutoHyphens/>
    </w:pPr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Punti">
    <w:name w:val="Punti"/>
    <w:rPr>
      <w:rFonts w:ascii="OpenSymbol" w:hAnsi="OpenSymbol" w:cs="OpenSymbol"/>
    </w:rPr>
  </w:style>
  <w:style w:type="character" w:customStyle="1" w:styleId="Caratteredinumerazione">
    <w:name w:val="Carattere di numerazione"/>
  </w:style>
  <w:style w:type="character" w:styleId="Collegamentoipertestuale">
    <w:name w:val="Hyperlink"/>
  </w:style>
  <w:style w:type="character" w:customStyle="1" w:styleId="IntestazioneCarattere">
    <w:name w:val="Intestazione Carattere"/>
    <w:rPr>
      <w:rFonts w:cs="Mangal"/>
      <w:kern w:val="2"/>
      <w:sz w:val="24"/>
      <w:lang w:bidi="hi-IN"/>
    </w:rPr>
  </w:style>
  <w:style w:type="character" w:customStyle="1" w:styleId="PidipaginaCarattere">
    <w:name w:val="Piè di pagina Carattere"/>
    <w:rPr>
      <w:rFonts w:cs="Mangal"/>
      <w:kern w:val="2"/>
      <w:sz w:val="24"/>
      <w:lang w:bidi="hi-IN"/>
    </w:rPr>
  </w:style>
  <w:style w:type="character" w:customStyle="1" w:styleId="TestofumettoCarattere">
    <w:name w:val="Testo fumetto Carattere"/>
  </w:style>
  <w:style w:type="character" w:customStyle="1" w:styleId="Rimandocommento1">
    <w:name w:val="Rimando commento1"/>
    <w:rPr>
      <w:sz w:val="18"/>
      <w:szCs w:val="18"/>
    </w:rPr>
  </w:style>
  <w:style w:type="character" w:customStyle="1" w:styleId="TestocommentoCarattere">
    <w:name w:val="Testo commento Carattere"/>
  </w:style>
  <w:style w:type="character" w:customStyle="1" w:styleId="SoggettocommentoCarattere">
    <w:name w:val="Soggetto commento Carattere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</w:style>
  <w:style w:type="paragraph" w:customStyle="1" w:styleId="Didascalia2">
    <w:name w:val="Didascalia2"/>
    <w:basedOn w:val="Normale"/>
    <w:pPr>
      <w:suppressLineNumbers/>
      <w:spacing w:before="120"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ListParagraph1">
    <w:name w:val="List Paragraph1"/>
    <w:basedOn w:val="Normale"/>
    <w:pPr>
      <w:spacing w:after="200"/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</w:rPr>
  </w:style>
  <w:style w:type="paragraph" w:styleId="Elencoacolori-Colore1">
    <w:name w:val="Colorful List Accent 1"/>
    <w:basedOn w:val="Normale"/>
    <w:qFormat/>
    <w:pPr>
      <w:ind w:left="708"/>
    </w:pPr>
    <w:rPr>
      <w:rFonts w:cs="Mang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</w:rPr>
  </w:style>
  <w:style w:type="paragraph" w:styleId="Testofumetto">
    <w:name w:val="Balloon Text"/>
    <w:basedOn w:val="Normale"/>
  </w:style>
  <w:style w:type="paragraph" w:customStyle="1" w:styleId="Testocommento1">
    <w:name w:val="Testo commento1"/>
    <w:basedOn w:val="Normale"/>
    <w:rPr>
      <w:rFonts w:cs="Mangal"/>
      <w:szCs w:val="21"/>
    </w:rPr>
  </w:style>
  <w:style w:type="paragraph" w:styleId="Soggettocommento">
    <w:name w:val="annotation subject"/>
    <w:basedOn w:val="Testocommento1"/>
    <w:next w:val="Testocommento1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DC1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uiPriority w:val="99"/>
    <w:semiHidden/>
    <w:unhideWhenUsed/>
    <w:rsid w:val="00E77398"/>
  </w:style>
  <w:style w:type="character" w:styleId="Collegamentovisitato">
    <w:name w:val="FollowedHyperlink"/>
    <w:uiPriority w:val="99"/>
    <w:semiHidden/>
    <w:unhideWhenUsed/>
    <w:rsid w:val="00F87DEC"/>
    <w:rPr>
      <w:color w:val="954F72"/>
      <w:u w:val="single"/>
    </w:rPr>
  </w:style>
  <w:style w:type="paragraph" w:styleId="Paragrafoelenco">
    <w:name w:val="List Paragraph"/>
    <w:basedOn w:val="Normale"/>
    <w:uiPriority w:val="72"/>
    <w:qFormat/>
    <w:rsid w:val="0088376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pPr>
      <w:widowControl w:val="0"/>
      <w:suppressAutoHyphens/>
    </w:pPr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Punti">
    <w:name w:val="Punti"/>
    <w:rPr>
      <w:rFonts w:ascii="OpenSymbol" w:hAnsi="OpenSymbol" w:cs="OpenSymbol"/>
    </w:rPr>
  </w:style>
  <w:style w:type="character" w:customStyle="1" w:styleId="Caratteredinumerazione">
    <w:name w:val="Carattere di numerazione"/>
  </w:style>
  <w:style w:type="character" w:styleId="Collegamentoipertestuale">
    <w:name w:val="Hyperlink"/>
  </w:style>
  <w:style w:type="character" w:customStyle="1" w:styleId="IntestazioneCarattere">
    <w:name w:val="Intestazione Carattere"/>
    <w:rPr>
      <w:rFonts w:cs="Mangal"/>
      <w:kern w:val="2"/>
      <w:sz w:val="24"/>
      <w:lang w:bidi="hi-IN"/>
    </w:rPr>
  </w:style>
  <w:style w:type="character" w:customStyle="1" w:styleId="PidipaginaCarattere">
    <w:name w:val="Piè di pagina Carattere"/>
    <w:rPr>
      <w:rFonts w:cs="Mangal"/>
      <w:kern w:val="2"/>
      <w:sz w:val="24"/>
      <w:lang w:bidi="hi-IN"/>
    </w:rPr>
  </w:style>
  <w:style w:type="character" w:customStyle="1" w:styleId="TestofumettoCarattere">
    <w:name w:val="Testo fumetto Carattere"/>
  </w:style>
  <w:style w:type="character" w:customStyle="1" w:styleId="Rimandocommento1">
    <w:name w:val="Rimando commento1"/>
    <w:rPr>
      <w:sz w:val="18"/>
      <w:szCs w:val="18"/>
    </w:rPr>
  </w:style>
  <w:style w:type="character" w:customStyle="1" w:styleId="TestocommentoCarattere">
    <w:name w:val="Testo commento Carattere"/>
  </w:style>
  <w:style w:type="character" w:customStyle="1" w:styleId="SoggettocommentoCarattere">
    <w:name w:val="Soggetto commento Carattere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</w:style>
  <w:style w:type="paragraph" w:customStyle="1" w:styleId="Didascalia2">
    <w:name w:val="Didascalia2"/>
    <w:basedOn w:val="Normale"/>
    <w:pPr>
      <w:suppressLineNumbers/>
      <w:spacing w:before="120"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ListParagraph1">
    <w:name w:val="List Paragraph1"/>
    <w:basedOn w:val="Normale"/>
    <w:pPr>
      <w:spacing w:after="200"/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</w:rPr>
  </w:style>
  <w:style w:type="paragraph" w:styleId="Elencoacolori-Colore1">
    <w:name w:val="Colorful List Accent 1"/>
    <w:basedOn w:val="Normale"/>
    <w:qFormat/>
    <w:pPr>
      <w:ind w:left="708"/>
    </w:pPr>
    <w:rPr>
      <w:rFonts w:cs="Mang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</w:rPr>
  </w:style>
  <w:style w:type="paragraph" w:styleId="Testofumetto">
    <w:name w:val="Balloon Text"/>
    <w:basedOn w:val="Normale"/>
  </w:style>
  <w:style w:type="paragraph" w:customStyle="1" w:styleId="Testocommento1">
    <w:name w:val="Testo commento1"/>
    <w:basedOn w:val="Normale"/>
    <w:rPr>
      <w:rFonts w:cs="Mangal"/>
      <w:szCs w:val="21"/>
    </w:rPr>
  </w:style>
  <w:style w:type="paragraph" w:styleId="Soggettocommento">
    <w:name w:val="annotation subject"/>
    <w:basedOn w:val="Testocommento1"/>
    <w:next w:val="Testocommento1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DC1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uiPriority w:val="99"/>
    <w:semiHidden/>
    <w:unhideWhenUsed/>
    <w:rsid w:val="00E77398"/>
  </w:style>
  <w:style w:type="character" w:styleId="Collegamentovisitato">
    <w:name w:val="FollowedHyperlink"/>
    <w:uiPriority w:val="99"/>
    <w:semiHidden/>
    <w:unhideWhenUsed/>
    <w:rsid w:val="00F87DEC"/>
    <w:rPr>
      <w:color w:val="954F72"/>
      <w:u w:val="single"/>
    </w:rPr>
  </w:style>
  <w:style w:type="paragraph" w:styleId="Paragrafoelenco">
    <w:name w:val="List Paragraph"/>
    <w:basedOn w:val="Normale"/>
    <w:uiPriority w:val="72"/>
    <w:qFormat/>
    <w:rsid w:val="0088376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il@postacert.comune.cisterna.latina.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postacert.comune.cisterna.latina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3399</CharactersWithSpaces>
  <SharedDoc>false</SharedDoc>
  <HLinks>
    <vt:vector size="12" baseType="variant">
      <vt:variant>
        <vt:i4>4718636</vt:i4>
      </vt:variant>
      <vt:variant>
        <vt:i4>3</vt:i4>
      </vt:variant>
      <vt:variant>
        <vt:i4>0</vt:i4>
      </vt:variant>
      <vt:variant>
        <vt:i4>5</vt:i4>
      </vt:variant>
      <vt:variant>
        <vt:lpwstr>mailto:mail@postacert.comune.cisterna.latina.it</vt:lpwstr>
      </vt:variant>
      <vt:variant>
        <vt:lpwstr/>
      </vt:variant>
      <vt:variant>
        <vt:i4>4718636</vt:i4>
      </vt:variant>
      <vt:variant>
        <vt:i4>0</vt:i4>
      </vt:variant>
      <vt:variant>
        <vt:i4>0</vt:i4>
      </vt:variant>
      <vt:variant>
        <vt:i4>5</vt:i4>
      </vt:variant>
      <vt:variant>
        <vt:lpwstr>mailto:mail@postacert.comune.cisterna.latina.it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naldoni</dc:creator>
  <cp:lastModifiedBy>Mauro Nasi</cp:lastModifiedBy>
  <cp:revision>2</cp:revision>
  <cp:lastPrinted>2021-01-25T08:06:00Z</cp:lastPrinted>
  <dcterms:created xsi:type="dcterms:W3CDTF">2022-07-07T10:04:00Z</dcterms:created>
  <dcterms:modified xsi:type="dcterms:W3CDTF">2022-07-07T10:04:00Z</dcterms:modified>
</cp:coreProperties>
</file>